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026B2" w14:textId="77777777" w:rsidR="00990CE0" w:rsidRPr="006E5D1E" w:rsidRDefault="00990CE0" w:rsidP="002B3D62">
      <w:pPr>
        <w:pStyle w:val="Teloteksta"/>
        <w:spacing w:before="75"/>
        <w:rPr>
          <w:rFonts w:ascii="Book Antiqua" w:hAnsi="Book Antiqua"/>
          <w:sz w:val="22"/>
          <w:szCs w:val="22"/>
          <w:lang w:val="sr-Latn-CS"/>
        </w:rPr>
      </w:pPr>
    </w:p>
    <w:p w14:paraId="35E9789F" w14:textId="77777777" w:rsidR="0074416E" w:rsidRPr="006E5D1E" w:rsidRDefault="0074416E" w:rsidP="00990CE0">
      <w:pPr>
        <w:pStyle w:val="Teloteksta"/>
        <w:spacing w:before="75"/>
        <w:ind w:left="276"/>
        <w:rPr>
          <w:rFonts w:ascii="Book Antiqua" w:hAnsi="Book Antiqua"/>
          <w:sz w:val="22"/>
          <w:szCs w:val="22"/>
          <w:lang w:val="sr-Latn-CS"/>
        </w:rPr>
      </w:pPr>
    </w:p>
    <w:p w14:paraId="58C52C46" w14:textId="77777777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  <w:noProof/>
          <w:lang w:val="sr-Latn-CS" w:eastAsia="sr-Latn-CS"/>
        </w:rPr>
        <w:drawing>
          <wp:inline distT="0" distB="0" distL="0" distR="0" wp14:anchorId="203DF1AE" wp14:editId="036D51BE">
            <wp:extent cx="504825" cy="100965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1E">
        <w:rPr>
          <w:rFonts w:ascii="Book Antiqua" w:hAnsi="Book Antiqua"/>
          <w:noProof/>
          <w:lang w:val="sr-Latn-CS" w:eastAsia="sr-Latn-CS"/>
        </w:rPr>
        <w:drawing>
          <wp:inline distT="0" distB="0" distL="0" distR="0" wp14:anchorId="13E59BFA" wp14:editId="6A9D70E7">
            <wp:extent cx="533400" cy="6762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06255" w14:textId="77777777" w:rsidR="00E45025" w:rsidRPr="006E5D1E" w:rsidRDefault="00E45025" w:rsidP="00E45025">
      <w:pPr>
        <w:rPr>
          <w:rFonts w:ascii="Book Antiqua" w:hAnsi="Book Antiqua"/>
        </w:rPr>
      </w:pPr>
    </w:p>
    <w:p w14:paraId="040915BF" w14:textId="6EF62695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Republika</w:t>
      </w:r>
      <w:proofErr w:type="spellEnd"/>
      <w:r w:rsidR="00826980" w:rsidRPr="006E5D1E">
        <w:rPr>
          <w:rFonts w:ascii="Book Antiqua" w:hAnsi="Book Antiqua"/>
        </w:rPr>
        <w:t xml:space="preserve"> </w:t>
      </w:r>
      <w:proofErr w:type="spellStart"/>
      <w:r w:rsidRPr="006E5D1E">
        <w:rPr>
          <w:rFonts w:ascii="Book Antiqua" w:hAnsi="Book Antiqua"/>
        </w:rPr>
        <w:t>Srbija</w:t>
      </w:r>
      <w:proofErr w:type="spellEnd"/>
    </w:p>
    <w:p w14:paraId="6B940312" w14:textId="77777777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OPŠTINA SJENICA</w:t>
      </w:r>
    </w:p>
    <w:p w14:paraId="2846BCB5" w14:textId="77777777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Opštinska</w:t>
      </w:r>
      <w:proofErr w:type="spellEnd"/>
      <w:r w:rsidRPr="006E5D1E">
        <w:rPr>
          <w:rFonts w:ascii="Book Antiqua" w:hAnsi="Book Antiqua"/>
        </w:rPr>
        <w:t xml:space="preserve"> </w:t>
      </w:r>
      <w:proofErr w:type="spellStart"/>
      <w:r w:rsidRPr="006E5D1E">
        <w:rPr>
          <w:rFonts w:ascii="Book Antiqua" w:hAnsi="Book Antiqua"/>
        </w:rPr>
        <w:t>uprava</w:t>
      </w:r>
      <w:proofErr w:type="spellEnd"/>
    </w:p>
    <w:p w14:paraId="3CC22646" w14:textId="77777777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Komisija</w:t>
      </w:r>
      <w:proofErr w:type="spellEnd"/>
      <w:r w:rsidRPr="006E5D1E">
        <w:rPr>
          <w:rFonts w:ascii="Book Antiqua" w:hAnsi="Book Antiqua"/>
        </w:rPr>
        <w:t xml:space="preserve"> za </w:t>
      </w:r>
      <w:proofErr w:type="spellStart"/>
      <w:r w:rsidRPr="006E5D1E">
        <w:rPr>
          <w:rFonts w:ascii="Book Antiqua" w:hAnsi="Book Antiqua"/>
        </w:rPr>
        <w:t>nabavku</w:t>
      </w:r>
      <w:proofErr w:type="spellEnd"/>
    </w:p>
    <w:p w14:paraId="7F431FF2" w14:textId="1AB80531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Broj:404-</w:t>
      </w:r>
      <w:r w:rsidR="00B0460F">
        <w:rPr>
          <w:rFonts w:ascii="Book Antiqua" w:hAnsi="Book Antiqua"/>
        </w:rPr>
        <w:t>22</w:t>
      </w:r>
      <w:r w:rsidRPr="006E5D1E">
        <w:rPr>
          <w:rFonts w:ascii="Book Antiqua" w:hAnsi="Book Antiqua"/>
        </w:rPr>
        <w:t>/202</w:t>
      </w:r>
      <w:r w:rsidR="00B0460F">
        <w:rPr>
          <w:rFonts w:ascii="Book Antiqua" w:hAnsi="Book Antiqua"/>
        </w:rPr>
        <w:t>6</w:t>
      </w:r>
      <w:r w:rsidR="00813BD0" w:rsidRPr="006E5D1E">
        <w:rPr>
          <w:rFonts w:ascii="Book Antiqua" w:hAnsi="Book Antiqua"/>
        </w:rPr>
        <w:t>-1</w:t>
      </w:r>
    </w:p>
    <w:p w14:paraId="4D2D82EB" w14:textId="5518A30C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Datum:</w:t>
      </w:r>
      <w:r w:rsidR="00B0460F">
        <w:rPr>
          <w:rFonts w:ascii="Book Antiqua" w:hAnsi="Book Antiqua"/>
        </w:rPr>
        <w:t xml:space="preserve"> 05</w:t>
      </w:r>
      <w:r w:rsidRPr="006E5D1E">
        <w:rPr>
          <w:rFonts w:ascii="Book Antiqua" w:hAnsi="Book Antiqua"/>
        </w:rPr>
        <w:t>.</w:t>
      </w:r>
      <w:r w:rsidR="006B584C" w:rsidRPr="006E5D1E">
        <w:rPr>
          <w:rFonts w:ascii="Book Antiqua" w:hAnsi="Book Antiqua"/>
        </w:rPr>
        <w:t>0</w:t>
      </w:r>
      <w:r w:rsidR="0091677F">
        <w:rPr>
          <w:rFonts w:ascii="Book Antiqua" w:hAnsi="Book Antiqua"/>
        </w:rPr>
        <w:t>6</w:t>
      </w:r>
      <w:r w:rsidRPr="006E5D1E">
        <w:rPr>
          <w:rFonts w:ascii="Book Antiqua" w:hAnsi="Book Antiqua"/>
        </w:rPr>
        <w:t>.202</w:t>
      </w:r>
      <w:r w:rsidR="005671F4">
        <w:rPr>
          <w:rFonts w:ascii="Book Antiqua" w:hAnsi="Book Antiqua"/>
        </w:rPr>
        <w:t>6</w:t>
      </w:r>
      <w:r w:rsidRPr="006E5D1E">
        <w:rPr>
          <w:rFonts w:ascii="Book Antiqua" w:hAnsi="Book Antiqua"/>
        </w:rPr>
        <w:t xml:space="preserve">. </w:t>
      </w:r>
      <w:proofErr w:type="spellStart"/>
      <w:r w:rsidRPr="006E5D1E">
        <w:rPr>
          <w:rFonts w:ascii="Book Antiqua" w:hAnsi="Book Antiqua"/>
        </w:rPr>
        <w:t>godine</w:t>
      </w:r>
      <w:proofErr w:type="spellEnd"/>
    </w:p>
    <w:p w14:paraId="660462E3" w14:textId="77777777" w:rsidR="00E45025" w:rsidRPr="006E5D1E" w:rsidRDefault="00E45025" w:rsidP="00E45025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t>Zmaja</w:t>
      </w:r>
      <w:proofErr w:type="spellEnd"/>
      <w:r w:rsidRPr="006E5D1E">
        <w:rPr>
          <w:rFonts w:ascii="Book Antiqua" w:hAnsi="Book Antiqua"/>
        </w:rPr>
        <w:t xml:space="preserve"> od </w:t>
      </w:r>
      <w:proofErr w:type="spellStart"/>
      <w:r w:rsidRPr="006E5D1E">
        <w:rPr>
          <w:rFonts w:ascii="Book Antiqua" w:hAnsi="Book Antiqua"/>
        </w:rPr>
        <w:t>Bosne</w:t>
      </w:r>
      <w:proofErr w:type="spellEnd"/>
      <w:r w:rsidRPr="006E5D1E">
        <w:rPr>
          <w:rFonts w:ascii="Book Antiqua" w:hAnsi="Book Antiqua"/>
        </w:rPr>
        <w:t xml:space="preserve"> 1, </w:t>
      </w:r>
      <w:proofErr w:type="spellStart"/>
      <w:r w:rsidRPr="006E5D1E">
        <w:rPr>
          <w:rFonts w:ascii="Book Antiqua" w:hAnsi="Book Antiqua"/>
        </w:rPr>
        <w:t>Sjenica</w:t>
      </w:r>
      <w:proofErr w:type="spellEnd"/>
    </w:p>
    <w:p w14:paraId="51527F6C" w14:textId="77777777" w:rsidR="00E45025" w:rsidRPr="006E5D1E" w:rsidRDefault="00E45025" w:rsidP="00E45025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Tel./Fax:020 741 071, 020 741 288</w:t>
      </w:r>
    </w:p>
    <w:p w14:paraId="64624862" w14:textId="5760DC4B" w:rsidR="0074416E" w:rsidRPr="002B3D62" w:rsidRDefault="00640DE6" w:rsidP="002B3D62">
      <w:pPr>
        <w:rPr>
          <w:rFonts w:ascii="Book Antiqua" w:hAnsi="Book Antiqua"/>
        </w:rPr>
      </w:pPr>
      <w:hyperlink r:id="rId10" w:history="1">
        <w:r w:rsidR="00E45025" w:rsidRPr="006E5D1E">
          <w:rPr>
            <w:rStyle w:val="Hiperveza"/>
            <w:rFonts w:ascii="Book Antiqua" w:hAnsi="Book Antiqua"/>
          </w:rPr>
          <w:t>opstina@sjenica.rs</w:t>
        </w:r>
      </w:hyperlink>
      <w:r w:rsidR="00E45025" w:rsidRPr="006E5D1E">
        <w:rPr>
          <w:rFonts w:ascii="Book Antiqua" w:hAnsi="Book Antiqua"/>
        </w:rPr>
        <w:t>| www.sjenica.rs</w:t>
      </w:r>
    </w:p>
    <w:p w14:paraId="297FD46F" w14:textId="77777777" w:rsidR="008D7B72" w:rsidRPr="006E5D1E" w:rsidRDefault="008D7B72">
      <w:pPr>
        <w:pStyle w:val="Teloteksta"/>
        <w:spacing w:before="4"/>
        <w:rPr>
          <w:rFonts w:ascii="Book Antiqua" w:hAnsi="Book Antiqua"/>
          <w:sz w:val="22"/>
          <w:szCs w:val="22"/>
          <w:lang w:val="sr-Latn-CS"/>
        </w:rPr>
      </w:pPr>
    </w:p>
    <w:p w14:paraId="28057154" w14:textId="31ED8497" w:rsidR="008D7B72" w:rsidRPr="006E5D1E" w:rsidRDefault="001C0C5D">
      <w:pPr>
        <w:pStyle w:val="Teloteksta"/>
        <w:ind w:left="276" w:right="432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Na osnovu člana 27. Zakona o javnim nabavkama („Službeni glasnik RS”, broj 91/2019</w:t>
      </w:r>
      <w:r w:rsidR="00826980" w:rsidRPr="006E5D1E">
        <w:rPr>
          <w:rFonts w:ascii="Book Antiqua" w:hAnsi="Book Antiqua"/>
          <w:sz w:val="22"/>
          <w:szCs w:val="22"/>
          <w:lang w:val="sr-Latn-CS"/>
        </w:rPr>
        <w:t xml:space="preserve"> i 92/93</w:t>
      </w:r>
      <w:r w:rsidRPr="006E5D1E">
        <w:rPr>
          <w:rFonts w:ascii="Book Antiqua" w:hAnsi="Book Antiqua"/>
          <w:sz w:val="22"/>
          <w:szCs w:val="22"/>
          <w:lang w:val="sr-Latn-CS"/>
        </w:rPr>
        <w:t>) i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Odluke o sprovođenja postupka nabavke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Broj: 404-</w:t>
      </w:r>
      <w:r w:rsidR="0091677F">
        <w:rPr>
          <w:rFonts w:ascii="Book Antiqua" w:hAnsi="Book Antiqua"/>
          <w:sz w:val="22"/>
          <w:szCs w:val="22"/>
          <w:lang w:val="sr-Latn-CS"/>
        </w:rPr>
        <w:t>2</w:t>
      </w:r>
      <w:r w:rsidR="00B0460F">
        <w:rPr>
          <w:rFonts w:ascii="Book Antiqua" w:hAnsi="Book Antiqua"/>
          <w:sz w:val="22"/>
          <w:szCs w:val="22"/>
          <w:lang w:val="sr-Latn-CS"/>
        </w:rPr>
        <w:t>2</w:t>
      </w:r>
      <w:r w:rsidRPr="006E5D1E">
        <w:rPr>
          <w:rFonts w:ascii="Book Antiqua" w:hAnsi="Book Antiqua"/>
          <w:sz w:val="22"/>
          <w:szCs w:val="22"/>
          <w:lang w:val="sr-Latn-CS"/>
        </w:rPr>
        <w:t>/202</w:t>
      </w:r>
      <w:r w:rsidR="00B0460F">
        <w:rPr>
          <w:rFonts w:ascii="Book Antiqua" w:hAnsi="Book Antiqua"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od </w:t>
      </w:r>
      <w:r w:rsidR="00B0460F">
        <w:rPr>
          <w:rFonts w:ascii="Book Antiqua" w:hAnsi="Book Antiqua"/>
          <w:sz w:val="22"/>
          <w:szCs w:val="22"/>
          <w:lang w:val="sr-Latn-CS"/>
        </w:rPr>
        <w:t>03</w:t>
      </w:r>
      <w:r w:rsidR="008333C1" w:rsidRPr="006E5D1E">
        <w:rPr>
          <w:rFonts w:ascii="Book Antiqua" w:hAnsi="Book Antiqua"/>
          <w:sz w:val="22"/>
          <w:szCs w:val="22"/>
          <w:lang w:val="sr-Latn-CS"/>
        </w:rPr>
        <w:t>.</w:t>
      </w:r>
      <w:r w:rsidRPr="006E5D1E">
        <w:rPr>
          <w:rFonts w:ascii="Book Antiqua" w:hAnsi="Book Antiqua"/>
          <w:sz w:val="22"/>
          <w:szCs w:val="22"/>
          <w:lang w:val="sr-Latn-CS"/>
        </w:rPr>
        <w:t>0</w:t>
      </w:r>
      <w:r w:rsidR="0091677F">
        <w:rPr>
          <w:rFonts w:ascii="Book Antiqua" w:hAnsi="Book Antiqua"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sz w:val="22"/>
          <w:szCs w:val="22"/>
          <w:lang w:val="sr-Latn-CS"/>
        </w:rPr>
        <w:t>.202</w:t>
      </w:r>
      <w:r w:rsidR="00B0460F">
        <w:rPr>
          <w:rFonts w:ascii="Book Antiqua" w:hAnsi="Book Antiqua"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sz w:val="22"/>
          <w:szCs w:val="22"/>
          <w:lang w:val="sr-Latn-CS"/>
        </w:rPr>
        <w:t>. godine,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Komisija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sprovođenje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nabavke,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ovim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upućuje</w:t>
      </w:r>
      <w:r w:rsidR="000C6B9A" w:rsidRPr="006E5D1E">
        <w:rPr>
          <w:rFonts w:ascii="Book Antiqua" w:hAnsi="Book Antiqua"/>
          <w:sz w:val="22"/>
          <w:szCs w:val="22"/>
          <w:lang w:val="sr-Latn-CS"/>
        </w:rPr>
        <w:t>:</w:t>
      </w:r>
    </w:p>
    <w:p w14:paraId="73D97689" w14:textId="77777777" w:rsidR="008D7B72" w:rsidRPr="006E5D1E" w:rsidRDefault="008D7B72">
      <w:pPr>
        <w:pStyle w:val="Teloteksta"/>
        <w:spacing w:before="1"/>
        <w:rPr>
          <w:rFonts w:ascii="Book Antiqua" w:hAnsi="Book Antiqua"/>
          <w:sz w:val="22"/>
          <w:szCs w:val="22"/>
          <w:lang w:val="sr-Latn-CS"/>
        </w:rPr>
      </w:pPr>
    </w:p>
    <w:p w14:paraId="78A5497F" w14:textId="77777777" w:rsidR="008D7B72" w:rsidRPr="006E5D1E" w:rsidRDefault="005E79D0">
      <w:pPr>
        <w:pStyle w:val="Naslov11"/>
        <w:spacing w:before="90"/>
        <w:ind w:left="1154" w:right="2019"/>
        <w:jc w:val="center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 xml:space="preserve">JAVNI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P O Z I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V</w:t>
      </w:r>
    </w:p>
    <w:p w14:paraId="78018458" w14:textId="27D9F6D4" w:rsidR="006A0354" w:rsidRPr="006E5D1E" w:rsidRDefault="001C0C5D" w:rsidP="006A0354">
      <w:pPr>
        <w:jc w:val="center"/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b/>
          <w:lang w:val="sr-Latn-CS"/>
        </w:rPr>
        <w:t>za</w:t>
      </w:r>
      <w:r w:rsidRPr="006E5D1E">
        <w:rPr>
          <w:rFonts w:ascii="Book Antiqua" w:hAnsi="Book Antiqua"/>
          <w:b/>
          <w:spacing w:val="-5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prikupljanje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ponuda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za</w:t>
      </w:r>
      <w:r w:rsidRPr="006E5D1E">
        <w:rPr>
          <w:rFonts w:ascii="Book Antiqua" w:hAnsi="Book Antiqua"/>
          <w:b/>
          <w:spacing w:val="-4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nabavku</w:t>
      </w:r>
      <w:r w:rsidR="00B0460F" w:rsidRPr="006E5D1E">
        <w:rPr>
          <w:rFonts w:ascii="Book Antiqua" w:hAnsi="Book Antiqua"/>
          <w:b/>
          <w:lang w:val="sr-Latn-CS"/>
        </w:rPr>
        <w:t xml:space="preserve"> </w:t>
      </w:r>
      <w:r w:rsidR="00B0460F">
        <w:rPr>
          <w:rFonts w:ascii="Book Antiqua" w:hAnsi="Book Antiqua"/>
          <w:b/>
          <w:lang w:val="sr-Latn-CS"/>
        </w:rPr>
        <w:t>– Popravka sistema za grijanje u zgradi opštine Sjenica</w:t>
      </w:r>
      <w:r w:rsidR="00826980" w:rsidRPr="006E5D1E">
        <w:rPr>
          <w:rFonts w:ascii="Book Antiqua" w:hAnsi="Book Antiqua"/>
          <w:b/>
          <w:lang w:val="sr-Latn-CS"/>
        </w:rPr>
        <w:t xml:space="preserve"> </w:t>
      </w:r>
    </w:p>
    <w:p w14:paraId="6D3F23DE" w14:textId="77777777" w:rsidR="008D7B72" w:rsidRPr="006E5D1E" w:rsidRDefault="008D7B72">
      <w:pPr>
        <w:pStyle w:val="Teloteksta"/>
        <w:rPr>
          <w:rFonts w:ascii="Book Antiqua" w:hAnsi="Book Antiqua"/>
          <w:b/>
          <w:sz w:val="22"/>
          <w:szCs w:val="22"/>
          <w:lang w:val="sr-Latn-CS"/>
        </w:rPr>
      </w:pPr>
    </w:p>
    <w:p w14:paraId="2A4FFE40" w14:textId="77777777" w:rsidR="008D7B72" w:rsidRPr="006E5D1E" w:rsidRDefault="001C0C5D">
      <w:pPr>
        <w:pStyle w:val="Teloteksta"/>
        <w:spacing w:before="160"/>
        <w:ind w:left="276" w:right="1005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Ovaj</w:t>
      </w:r>
      <w:r w:rsidRPr="006E5D1E">
        <w:rPr>
          <w:rFonts w:ascii="Book Antiqua" w:hAnsi="Book Antiqua"/>
          <w:spacing w:val="3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poziv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upućuje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Pr="006E5D1E">
        <w:rPr>
          <w:rFonts w:ascii="Book Antiqua" w:hAnsi="Book Antiqua"/>
          <w:spacing w:val="3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neposredno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potencijalnim</w:t>
      </w:r>
      <w:r w:rsidRPr="006E5D1E">
        <w:rPr>
          <w:rFonts w:ascii="Book Antiqua" w:hAnsi="Book Antiqua"/>
          <w:spacing w:val="3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ponuđačima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Pr="006E5D1E">
        <w:rPr>
          <w:rFonts w:ascii="Book Antiqua" w:hAnsi="Book Antiqua"/>
          <w:spacing w:val="3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objavljuje</w:t>
      </w:r>
      <w:r w:rsidRPr="006E5D1E">
        <w:rPr>
          <w:rFonts w:ascii="Book Antiqua" w:hAnsi="Book Antiqua"/>
          <w:spacing w:val="3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Pr="006E5D1E">
        <w:rPr>
          <w:rFonts w:ascii="Book Antiqua" w:hAnsi="Book Antiqua"/>
          <w:spacing w:val="3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sajtu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opštine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Sjenica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hyperlink r:id="rId11" w:history="1">
        <w:r w:rsidRPr="006E5D1E">
          <w:rPr>
            <w:rStyle w:val="Hiperveza"/>
            <w:rFonts w:ascii="Book Antiqua" w:hAnsi="Book Antiqua"/>
            <w:sz w:val="22"/>
            <w:szCs w:val="22"/>
            <w:lang w:val="sr-Latn-CS"/>
          </w:rPr>
          <w:t>www.sjenica.rs</w:t>
        </w:r>
      </w:hyperlink>
    </w:p>
    <w:p w14:paraId="59D9A7CD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0E07596A" w14:textId="520F1F3E" w:rsidR="006A0354" w:rsidRPr="006E5D1E" w:rsidRDefault="001C0C5D" w:rsidP="006A0354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Predmet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nabavke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je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nabavka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="00D770AE">
        <w:rPr>
          <w:rFonts w:ascii="Book Antiqua" w:hAnsi="Book Antiqua"/>
          <w:lang w:val="sr-Latn-CS"/>
        </w:rPr>
        <w:t>radova</w:t>
      </w:r>
      <w:r w:rsidR="00A433C3" w:rsidRPr="006E5D1E">
        <w:rPr>
          <w:rFonts w:ascii="Book Antiqua" w:hAnsi="Book Antiqua"/>
          <w:lang w:val="sr-Latn-CS"/>
        </w:rPr>
        <w:t>-</w:t>
      </w:r>
      <w:r w:rsidR="00A433C3" w:rsidRPr="006E5D1E">
        <w:rPr>
          <w:rFonts w:ascii="Book Antiqua" w:hAnsi="Book Antiqua"/>
          <w:b/>
          <w:lang w:val="sr-Latn-CS"/>
        </w:rPr>
        <w:t xml:space="preserve"> </w:t>
      </w:r>
      <w:r w:rsidR="00D770AE">
        <w:rPr>
          <w:rFonts w:ascii="Book Antiqua" w:hAnsi="Book Antiqua"/>
          <w:lang w:val="sr-Latn-CS"/>
        </w:rPr>
        <w:t xml:space="preserve">Popravka sistema za grijanje u zgradi opštine Sjenica </w:t>
      </w:r>
    </w:p>
    <w:p w14:paraId="4AFDE73D" w14:textId="370A4BA7" w:rsidR="008D7B72" w:rsidRPr="006E5D1E" w:rsidRDefault="001C0C5D" w:rsidP="006A0354">
      <w:pPr>
        <w:pStyle w:val="Teloteksta"/>
        <w:spacing w:line="398" w:lineRule="auto"/>
        <w:ind w:left="276" w:right="287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Krajnj</w:t>
      </w:r>
      <w:r w:rsidR="00794441" w:rsidRPr="006E5D1E">
        <w:rPr>
          <w:rFonts w:ascii="Book Antiqua" w:hAnsi="Book Antiqua"/>
          <w:sz w:val="22"/>
          <w:szCs w:val="22"/>
          <w:lang w:val="sr-Latn-CS"/>
        </w:rPr>
        <w:t>i rok za dostavljanje ponuda</w:t>
      </w:r>
      <w:r w:rsidR="00794441" w:rsidRPr="006E5D1E">
        <w:rPr>
          <w:rFonts w:ascii="Book Antiqua" w:hAnsi="Book Antiqua"/>
          <w:b/>
          <w:sz w:val="22"/>
          <w:szCs w:val="22"/>
          <w:lang w:val="sr-Latn-CS"/>
        </w:rPr>
        <w:t xml:space="preserve">: </w:t>
      </w:r>
      <w:r w:rsidR="00D770AE">
        <w:rPr>
          <w:rFonts w:ascii="Book Antiqua" w:hAnsi="Book Antiqua"/>
          <w:b/>
          <w:sz w:val="22"/>
          <w:szCs w:val="22"/>
          <w:lang w:val="sr-Latn-CS"/>
        </w:rPr>
        <w:t>11</w:t>
      </w:r>
      <w:r w:rsidR="00B921F4" w:rsidRPr="006E5D1E">
        <w:rPr>
          <w:rFonts w:ascii="Book Antiqua" w:hAnsi="Book Antiqua"/>
          <w:b/>
          <w:sz w:val="22"/>
          <w:szCs w:val="22"/>
          <w:lang w:val="sr-Latn-CS"/>
        </w:rPr>
        <w:t>.</w:t>
      </w:r>
      <w:r w:rsidR="00A433C3" w:rsidRPr="006E5D1E">
        <w:rPr>
          <w:rFonts w:ascii="Book Antiqua" w:hAnsi="Book Antiqua"/>
          <w:b/>
          <w:sz w:val="22"/>
          <w:szCs w:val="22"/>
          <w:lang w:val="sr-Latn-CS"/>
        </w:rPr>
        <w:t>0</w:t>
      </w:r>
      <w:r w:rsidR="00D770AE">
        <w:rPr>
          <w:rFonts w:ascii="Book Antiqua" w:hAnsi="Book Antiqua"/>
          <w:b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b/>
          <w:sz w:val="22"/>
          <w:szCs w:val="22"/>
          <w:lang w:val="sr-Latn-CS"/>
        </w:rPr>
        <w:t>.202</w:t>
      </w:r>
      <w:r w:rsidR="00D770AE">
        <w:rPr>
          <w:rFonts w:ascii="Book Antiqua" w:hAnsi="Book Antiqua"/>
          <w:b/>
          <w:sz w:val="22"/>
          <w:szCs w:val="22"/>
          <w:lang w:val="sr-Latn-CS"/>
        </w:rPr>
        <w:t>6</w:t>
      </w:r>
      <w:r w:rsidRPr="006E5D1E">
        <w:rPr>
          <w:rFonts w:ascii="Book Antiqua" w:hAnsi="Book Antiqua"/>
          <w:b/>
          <w:sz w:val="22"/>
          <w:szCs w:val="22"/>
          <w:lang w:val="sr-Latn-CS"/>
        </w:rPr>
        <w:t>. godine do 1</w:t>
      </w:r>
      <w:r w:rsidR="0016246F" w:rsidRPr="006E5D1E">
        <w:rPr>
          <w:rFonts w:ascii="Book Antiqua" w:hAnsi="Book Antiqua"/>
          <w:b/>
          <w:sz w:val="22"/>
          <w:szCs w:val="22"/>
          <w:lang w:val="sr-Latn-CS"/>
        </w:rPr>
        <w:t>1</w:t>
      </w:r>
      <w:r w:rsidRPr="006E5D1E">
        <w:rPr>
          <w:rFonts w:ascii="Book Antiqua" w:hAnsi="Book Antiqua"/>
          <w:b/>
          <w:sz w:val="22"/>
          <w:szCs w:val="22"/>
          <w:lang w:val="sr-Latn-CS"/>
        </w:rPr>
        <w:t>.00 sati</w:t>
      </w:r>
      <w:r w:rsidRPr="006E5D1E">
        <w:rPr>
          <w:rFonts w:ascii="Book Antiqua" w:hAnsi="Book Antiqua"/>
          <w:b/>
          <w:spacing w:val="-57"/>
          <w:sz w:val="22"/>
          <w:szCs w:val="22"/>
          <w:lang w:val="sr-Latn-CS"/>
        </w:rPr>
        <w:t xml:space="preserve"> </w:t>
      </w:r>
      <w:r w:rsidR="00B921F4" w:rsidRPr="006E5D1E">
        <w:rPr>
          <w:rFonts w:ascii="Book Antiqua" w:hAnsi="Book Antiqua"/>
          <w:b/>
          <w:spacing w:val="-57"/>
          <w:sz w:val="22"/>
          <w:szCs w:val="22"/>
          <w:lang w:val="sr-Latn-CS"/>
        </w:rPr>
        <w:t>.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OPŠTI PODACI O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NABAVCI</w:t>
      </w:r>
    </w:p>
    <w:p w14:paraId="099CDDB0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"/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PODACI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NARUČIOCU</w:t>
      </w:r>
    </w:p>
    <w:p w14:paraId="61F16A33" w14:textId="77777777" w:rsidR="008D7B72" w:rsidRPr="006E5D1E" w:rsidRDefault="00716E54" w:rsidP="00E45025">
      <w:pPr>
        <w:ind w:left="180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Naručilac: </w:t>
      </w:r>
      <w:r w:rsidR="0016246F" w:rsidRPr="006E5D1E">
        <w:rPr>
          <w:rFonts w:ascii="Book Antiqua" w:hAnsi="Book Antiqua" w:cs="Arial"/>
          <w:lang w:val="sr-Latn-CS"/>
        </w:rPr>
        <w:t xml:space="preserve">Naručilac  Opštinska uprava opštine Sjenica, ulica Zmaja od Bosne 1, PIB 102898304 internet stranica: www.sjenica.rs  </w:t>
      </w:r>
    </w:p>
    <w:p w14:paraId="05840863" w14:textId="5A990511" w:rsidR="00A433C3" w:rsidRPr="006E5D1E" w:rsidRDefault="006A0354" w:rsidP="00A433C3">
      <w:pPr>
        <w:spacing w:before="120"/>
        <w:rPr>
          <w:rFonts w:ascii="Book Antiqua" w:hAnsi="Book Antiqua" w:cs="Arial"/>
          <w:bCs/>
          <w:iCs/>
          <w:lang w:val="sr-Cyrl-BA"/>
        </w:rPr>
      </w:pPr>
      <w:proofErr w:type="spellStart"/>
      <w:r w:rsidRPr="006E5D1E">
        <w:rPr>
          <w:rFonts w:ascii="Book Antiqua" w:hAnsi="Book Antiqua"/>
          <w:u w:val="single"/>
          <w:lang w:val="sr-Latn-CS"/>
        </w:rPr>
        <w:t>Mesto</w:t>
      </w:r>
      <w:proofErr w:type="spellEnd"/>
      <w:r w:rsidRPr="006E5D1E">
        <w:rPr>
          <w:rFonts w:ascii="Book Antiqua" w:hAnsi="Book Antiqua"/>
          <w:u w:val="single"/>
          <w:lang w:val="sr-Latn-CS"/>
        </w:rPr>
        <w:t xml:space="preserve"> </w:t>
      </w:r>
      <w:r w:rsidR="00A433C3" w:rsidRPr="006E5D1E">
        <w:rPr>
          <w:rFonts w:ascii="Book Antiqua" w:hAnsi="Book Antiqua"/>
          <w:u w:val="single"/>
          <w:lang w:val="sr-Latn-CS"/>
        </w:rPr>
        <w:t>i rok i</w:t>
      </w:r>
      <w:r w:rsidR="00D770AE">
        <w:rPr>
          <w:rFonts w:ascii="Book Antiqua" w:hAnsi="Book Antiqua"/>
          <w:u w:val="single"/>
          <w:lang w:val="sr-Latn-CS"/>
        </w:rPr>
        <w:t>zvođenja radova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Rok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r w:rsidR="00CC599B">
        <w:rPr>
          <w:rFonts w:ascii="Book Antiqua" w:hAnsi="Book Antiqua" w:cs="Arial"/>
          <w:bCs/>
          <w:iCs/>
          <w:lang w:val="sr-Latn-RS"/>
        </w:rPr>
        <w:t xml:space="preserve">izvođenja radova </w:t>
      </w:r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ne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može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biti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duži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od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2</w:t>
      </w:r>
      <w:r w:rsidR="00826980" w:rsidRPr="006E5D1E">
        <w:rPr>
          <w:rFonts w:ascii="Book Antiqua" w:hAnsi="Book Antiqua" w:cs="Arial"/>
          <w:bCs/>
          <w:iCs/>
          <w:lang w:val="sr-Latn-RS"/>
        </w:rPr>
        <w:t>0</w:t>
      </w:r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r w:rsidR="00826980" w:rsidRPr="006E5D1E">
        <w:rPr>
          <w:rFonts w:ascii="Book Antiqua" w:hAnsi="Book Antiqua" w:cs="Arial"/>
          <w:bCs/>
          <w:iCs/>
          <w:lang w:val="sr-Latn-RS"/>
        </w:rPr>
        <w:t>dana</w:t>
      </w:r>
      <w:r w:rsidR="00FB0AA5" w:rsidRPr="006E5D1E">
        <w:rPr>
          <w:rFonts w:ascii="Book Antiqua" w:hAnsi="Book Antiqua" w:cs="Arial"/>
          <w:bCs/>
          <w:iCs/>
          <w:lang w:val="sr-Latn-RS"/>
        </w:rPr>
        <w:t xml:space="preserve"> </w:t>
      </w:r>
      <w:proofErr w:type="spellStart"/>
      <w:r w:rsidR="00A433C3" w:rsidRPr="006E5D1E">
        <w:rPr>
          <w:rFonts w:ascii="Book Antiqua" w:hAnsi="Book Antiqua" w:cs="Arial"/>
          <w:bCs/>
          <w:iCs/>
          <w:lang w:val="sr-Cyrl-BA"/>
        </w:rPr>
        <w:t>od</w:t>
      </w:r>
      <w:proofErr w:type="spellEnd"/>
      <w:r w:rsidR="00A433C3" w:rsidRPr="006E5D1E">
        <w:rPr>
          <w:rFonts w:ascii="Book Antiqua" w:hAnsi="Book Antiqua" w:cs="Arial"/>
          <w:bCs/>
          <w:iCs/>
          <w:lang w:val="sr-Cyrl-BA"/>
        </w:rPr>
        <w:t xml:space="preserve"> </w:t>
      </w:r>
      <w:r w:rsidR="00826980" w:rsidRPr="006E5D1E">
        <w:rPr>
          <w:rFonts w:ascii="Book Antiqua" w:hAnsi="Book Antiqua" w:cs="Arial"/>
          <w:bCs/>
          <w:iCs/>
          <w:lang w:val="sr-Latn-RS"/>
        </w:rPr>
        <w:t>dana potpisivanja ugovora</w:t>
      </w:r>
      <w:r w:rsidR="00A433C3" w:rsidRPr="006E5D1E">
        <w:rPr>
          <w:rFonts w:ascii="Book Antiqua" w:hAnsi="Book Antiqua" w:cs="Arial"/>
          <w:bCs/>
          <w:iCs/>
          <w:lang w:val="sr-Cyrl-BA"/>
        </w:rPr>
        <w:t>.</w:t>
      </w:r>
      <w:r w:rsidR="00826980" w:rsidRPr="006E5D1E">
        <w:rPr>
          <w:rFonts w:ascii="Book Antiqua" w:hAnsi="Book Antiqua" w:cs="Arial"/>
          <w:bCs/>
          <w:iCs/>
          <w:lang w:val="sr-Latn-RS"/>
        </w:rPr>
        <w:t xml:space="preserve"> </w:t>
      </w:r>
      <w:r w:rsidR="00CC599B">
        <w:rPr>
          <w:rFonts w:ascii="Book Antiqua" w:hAnsi="Book Antiqua" w:cs="Arial"/>
          <w:lang w:val="sr-Latn-RS"/>
        </w:rPr>
        <w:t>Radovi se izvode u zgradi opštine Sjenica</w:t>
      </w:r>
      <w:r w:rsidR="006E5D1E" w:rsidRPr="006E5D1E">
        <w:rPr>
          <w:rFonts w:ascii="Book Antiqua" w:hAnsi="Book Antiqua" w:cs="Arial"/>
          <w:lang w:val="sr-Latn-RS"/>
        </w:rPr>
        <w:t xml:space="preserve"> na adresu </w:t>
      </w:r>
      <w:r w:rsidR="0091677F">
        <w:rPr>
          <w:rFonts w:ascii="Book Antiqua" w:hAnsi="Book Antiqua" w:cs="Arial"/>
          <w:lang w:val="sr-Latn-RS"/>
        </w:rPr>
        <w:t>Zmaja od Bosne br.1.</w:t>
      </w:r>
      <w:r w:rsidR="006E5D1E" w:rsidRPr="006E5D1E">
        <w:rPr>
          <w:rFonts w:ascii="Book Antiqua" w:hAnsi="Book Antiqua" w:cs="Arial"/>
          <w:lang w:val="sr-Latn-RS"/>
        </w:rPr>
        <w:t xml:space="preserve"> Sjenica. </w:t>
      </w:r>
    </w:p>
    <w:p w14:paraId="354279FC" w14:textId="77777777" w:rsidR="008D7B72" w:rsidRPr="006E5D1E" w:rsidRDefault="008D7B72" w:rsidP="00A433C3">
      <w:pPr>
        <w:pStyle w:val="Bezrazmaka"/>
        <w:rPr>
          <w:rFonts w:ascii="Book Antiqua" w:hAnsi="Book Antiqua"/>
          <w:lang w:val="sr-Latn-CS"/>
        </w:rPr>
      </w:pPr>
    </w:p>
    <w:p w14:paraId="524E7EFB" w14:textId="43F69266" w:rsidR="008D7B72" w:rsidRPr="006E5D1E" w:rsidRDefault="001C0C5D" w:rsidP="008333C1">
      <w:pPr>
        <w:pStyle w:val="Bezrazmaka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VRSTA POSTUPKA NABAVKE</w:t>
      </w:r>
      <w:r w:rsidR="008333C1" w:rsidRPr="006E5D1E">
        <w:rPr>
          <w:rFonts w:ascii="Book Antiqua" w:hAnsi="Book Antiqua"/>
          <w:lang w:val="sr-Latn-CS"/>
        </w:rPr>
        <w:t>: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Nabavka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="008333C1" w:rsidRPr="006E5D1E">
        <w:rPr>
          <w:rFonts w:ascii="Book Antiqua" w:hAnsi="Book Antiqua"/>
          <w:lang w:val="sr-Latn-CS"/>
        </w:rPr>
        <w:t>po članu 27.stav 1. tačk</w:t>
      </w:r>
      <w:r w:rsidR="00935A3A" w:rsidRPr="006E5D1E">
        <w:rPr>
          <w:rFonts w:ascii="Book Antiqua" w:hAnsi="Book Antiqua"/>
          <w:lang w:val="sr-Latn-CS"/>
        </w:rPr>
        <w:t xml:space="preserve">a </w:t>
      </w:r>
      <w:r w:rsidR="008333C1" w:rsidRPr="006E5D1E">
        <w:rPr>
          <w:rFonts w:ascii="Book Antiqua" w:hAnsi="Book Antiqua"/>
          <w:lang w:val="sr-Latn-CS"/>
        </w:rPr>
        <w:t>1</w:t>
      </w:r>
      <w:r w:rsidR="00935A3A" w:rsidRPr="006E5D1E">
        <w:rPr>
          <w:rFonts w:ascii="Book Antiqua" w:hAnsi="Book Antiqua"/>
          <w:lang w:val="sr-Latn-CS"/>
        </w:rPr>
        <w:t xml:space="preserve">. </w:t>
      </w:r>
      <w:r w:rsidR="008333C1" w:rsidRPr="006E5D1E">
        <w:rPr>
          <w:rFonts w:ascii="Book Antiqua" w:hAnsi="Book Antiqua"/>
          <w:lang w:val="sr-Latn-CS"/>
        </w:rPr>
        <w:t>Zakona  o javnim nabavkama (</w:t>
      </w:r>
      <w:r w:rsidR="00935A3A" w:rsidRPr="006E5D1E">
        <w:rPr>
          <w:rFonts w:ascii="Book Antiqua" w:hAnsi="Book Antiqua"/>
          <w:lang w:val="sr-Latn-CS"/>
        </w:rPr>
        <w:t>„</w:t>
      </w:r>
      <w:proofErr w:type="spellStart"/>
      <w:r w:rsidR="00935A3A" w:rsidRPr="006E5D1E">
        <w:rPr>
          <w:rFonts w:ascii="Book Antiqua" w:hAnsi="Book Antiqua"/>
          <w:lang w:val="sr-Latn-CS"/>
        </w:rPr>
        <w:t>Sl.glasnik</w:t>
      </w:r>
      <w:proofErr w:type="spellEnd"/>
      <w:r w:rsidR="00935A3A" w:rsidRPr="006E5D1E">
        <w:rPr>
          <w:rFonts w:ascii="Book Antiqua" w:hAnsi="Book Antiqua"/>
          <w:lang w:val="sr-Latn-CS"/>
        </w:rPr>
        <w:t xml:space="preserve"> RS“, br. 91/2019 i 92/2023)</w:t>
      </w:r>
    </w:p>
    <w:p w14:paraId="286A3322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PREDMET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NABAVKE</w:t>
      </w:r>
    </w:p>
    <w:p w14:paraId="0D3871ED" w14:textId="7A37F073" w:rsidR="00A433C3" w:rsidRPr="006E5D1E" w:rsidRDefault="001C0C5D" w:rsidP="00A433C3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Predmet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nabavke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su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="00CC599B">
        <w:rPr>
          <w:rFonts w:ascii="Book Antiqua" w:hAnsi="Book Antiqua"/>
          <w:lang w:val="sr-Latn-CS"/>
        </w:rPr>
        <w:t>radovi</w:t>
      </w:r>
      <w:r w:rsidR="00A433C3" w:rsidRPr="006E5D1E">
        <w:rPr>
          <w:rFonts w:ascii="Book Antiqua" w:hAnsi="Book Antiqua"/>
          <w:lang w:val="sr-Latn-CS"/>
        </w:rPr>
        <w:t xml:space="preserve">, </w:t>
      </w:r>
      <w:r w:rsidR="00CC599B">
        <w:rPr>
          <w:rFonts w:ascii="Book Antiqua" w:hAnsi="Book Antiqua"/>
          <w:lang w:val="sr-Latn-CS"/>
        </w:rPr>
        <w:t>Popravka sistema za grijanje u zgradi opštine Sjenica</w:t>
      </w:r>
    </w:p>
    <w:p w14:paraId="49774B04" w14:textId="77777777" w:rsidR="001D38CC" w:rsidRPr="006E5D1E" w:rsidRDefault="001D38CC" w:rsidP="001D38CC">
      <w:pPr>
        <w:rPr>
          <w:rFonts w:ascii="Book Antiqua" w:hAnsi="Book Antiqua" w:cs="Arial"/>
          <w:lang w:val="sr-Latn-CS"/>
        </w:rPr>
      </w:pPr>
    </w:p>
    <w:p w14:paraId="0085C1F5" w14:textId="77777777" w:rsidR="008D7B72" w:rsidRPr="006E5D1E" w:rsidRDefault="001C0C5D" w:rsidP="001D38CC">
      <w:pPr>
        <w:rPr>
          <w:rFonts w:ascii="Book Antiqua" w:hAnsi="Book Antiqua" w:cs="Arial"/>
          <w:lang w:val="sr-Latn-CS"/>
        </w:rPr>
      </w:pPr>
      <w:r w:rsidRPr="006E5D1E">
        <w:rPr>
          <w:rFonts w:ascii="Book Antiqua" w:hAnsi="Book Antiqua"/>
          <w:lang w:val="sr-Latn-CS"/>
        </w:rPr>
        <w:t>PARTIJE</w:t>
      </w:r>
      <w:r w:rsidR="001D38CC" w:rsidRPr="006E5D1E">
        <w:rPr>
          <w:rFonts w:ascii="Book Antiqua" w:hAnsi="Book Antiqua"/>
          <w:lang w:val="sr-Latn-CS"/>
        </w:rPr>
        <w:t xml:space="preserve">: </w:t>
      </w:r>
      <w:r w:rsidRPr="006E5D1E">
        <w:rPr>
          <w:rFonts w:ascii="Book Antiqua" w:hAnsi="Book Antiqua"/>
          <w:lang w:val="sr-Latn-CS"/>
        </w:rPr>
        <w:t>Nabavka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nije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oblikovana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partijama</w:t>
      </w:r>
    </w:p>
    <w:p w14:paraId="266E7DE4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83"/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lastRenderedPageBreak/>
        <w:t>CILJ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POSTUPKA</w:t>
      </w:r>
    </w:p>
    <w:p w14:paraId="77E05BE8" w14:textId="321577D6" w:rsidR="008D7B72" w:rsidRPr="006E5D1E" w:rsidRDefault="001C0C5D">
      <w:pPr>
        <w:pStyle w:val="Teloteksta"/>
        <w:spacing w:before="182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Postupak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sprovodi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radi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zaključenja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ugovora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nabavci.</w:t>
      </w:r>
    </w:p>
    <w:p w14:paraId="7532D4F1" w14:textId="77777777" w:rsidR="008D7B72" w:rsidRPr="006E5D1E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81"/>
        <w:ind w:hanging="361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KONTAKT</w:t>
      </w:r>
    </w:p>
    <w:p w14:paraId="3A201B4F" w14:textId="343305A1" w:rsidR="008D7B72" w:rsidRPr="00FE5EE4" w:rsidRDefault="001C0C5D" w:rsidP="00A433C3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Informacije u vezi sa</w:t>
      </w:r>
      <w:r w:rsidR="0091677F">
        <w:rPr>
          <w:rFonts w:ascii="Book Antiqua" w:hAnsi="Book Antiqua"/>
          <w:lang w:val="sr-Latn-CS"/>
        </w:rPr>
        <w:t xml:space="preserve"> nabavkom,</w:t>
      </w:r>
      <w:r w:rsidRPr="006E5D1E">
        <w:rPr>
          <w:rFonts w:ascii="Book Antiqua" w:hAnsi="Book Antiqua"/>
          <w:lang w:val="sr-Latn-CS"/>
        </w:rPr>
        <w:t xml:space="preserve"> </w:t>
      </w:r>
      <w:r w:rsidR="00534742">
        <w:rPr>
          <w:rFonts w:ascii="Book Antiqua" w:hAnsi="Book Antiqua"/>
          <w:bCs/>
          <w:lang w:val="sr-Latn-CS"/>
        </w:rPr>
        <w:t>Popravka sistema za grijanje u zgradi opštine Sjenica</w:t>
      </w:r>
      <w:r w:rsidR="0091677F">
        <w:rPr>
          <w:rFonts w:ascii="Book Antiqua" w:hAnsi="Book Antiqua"/>
          <w:bCs/>
          <w:lang w:val="sr-Latn-CS"/>
        </w:rPr>
        <w:t>,</w:t>
      </w:r>
      <w:r w:rsidR="00D166A6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mogu se dobiti svakog</w:t>
      </w:r>
      <w:r w:rsidR="00403D73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r w:rsidR="005A460A" w:rsidRPr="006E5D1E">
        <w:rPr>
          <w:rFonts w:ascii="Book Antiqua" w:hAnsi="Book Antiqua"/>
          <w:spacing w:val="-57"/>
          <w:lang w:val="sr-Latn-CS"/>
        </w:rPr>
        <w:t xml:space="preserve"> </w:t>
      </w:r>
      <w:r w:rsidR="0016246F" w:rsidRPr="006E5D1E">
        <w:rPr>
          <w:rFonts w:ascii="Book Antiqua" w:hAnsi="Book Antiqua"/>
          <w:spacing w:val="-57"/>
          <w:lang w:val="sr-Latn-CS"/>
        </w:rPr>
        <w:t xml:space="preserve"> </w:t>
      </w:r>
      <w:r w:rsidR="00403D73" w:rsidRPr="006E5D1E">
        <w:rPr>
          <w:rFonts w:ascii="Book Antiqua" w:hAnsi="Book Antiqua"/>
          <w:spacing w:val="-57"/>
          <w:lang w:val="sr-Latn-CS"/>
        </w:rPr>
        <w:t xml:space="preserve">    </w:t>
      </w:r>
      <w:r w:rsidR="00FA1BBA" w:rsidRPr="006E5D1E">
        <w:rPr>
          <w:rFonts w:ascii="Book Antiqua" w:hAnsi="Book Antiqua"/>
          <w:lang w:val="sr-Latn-CS"/>
        </w:rPr>
        <w:t>radnog dana u periodu od 7.00-14</w:t>
      </w:r>
      <w:r w:rsidRPr="006E5D1E">
        <w:rPr>
          <w:rFonts w:ascii="Book Antiqua" w:hAnsi="Book Antiqua"/>
          <w:lang w:val="sr-Latn-CS"/>
        </w:rPr>
        <w:t xml:space="preserve">.00 časova, kontakt osoba je </w:t>
      </w:r>
      <w:r w:rsidR="00FA1BBA" w:rsidRPr="006E5D1E">
        <w:rPr>
          <w:rFonts w:ascii="Book Antiqua" w:hAnsi="Book Antiqua"/>
          <w:lang w:val="sr-Latn-CS"/>
        </w:rPr>
        <w:t>Emina Jahić</w:t>
      </w:r>
      <w:r w:rsidR="00716E54"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lang w:val="sr-Latn-CS"/>
        </w:rPr>
        <w:t xml:space="preserve"> e-mail:</w:t>
      </w:r>
      <w:r w:rsidR="00716E54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hyperlink r:id="rId12" w:history="1">
        <w:r w:rsidR="00FA1BBA" w:rsidRPr="006E5D1E">
          <w:rPr>
            <w:rStyle w:val="Hiperveza"/>
            <w:rFonts w:ascii="Book Antiqua" w:hAnsi="Book Antiqua"/>
            <w:u w:color="0462C1"/>
            <w:lang w:val="sr-Latn-CS"/>
          </w:rPr>
          <w:t>mina.jahic@gmail.com</w:t>
        </w:r>
      </w:hyperlink>
      <w:r w:rsidR="00716E54" w:rsidRPr="006E5D1E">
        <w:rPr>
          <w:rFonts w:ascii="Book Antiqua" w:hAnsi="Book Antiqua"/>
          <w:lang w:val="sr-Latn-CS"/>
        </w:rPr>
        <w:t xml:space="preserve"> </w:t>
      </w:r>
    </w:p>
    <w:p w14:paraId="643CA49A" w14:textId="77777777" w:rsidR="006E5D1E" w:rsidRPr="006E5D1E" w:rsidRDefault="006E5D1E" w:rsidP="00A433C3">
      <w:pPr>
        <w:rPr>
          <w:rFonts w:ascii="Book Antiqua" w:hAnsi="Book Antiqua"/>
          <w:lang w:val="sr-Latn-CS"/>
        </w:rPr>
      </w:pPr>
    </w:p>
    <w:p w14:paraId="7CC485FB" w14:textId="4F106130" w:rsidR="008D7B72" w:rsidRDefault="00784BCC" w:rsidP="006A0354">
      <w:pPr>
        <w:pStyle w:val="Bezrazmaka"/>
        <w:rPr>
          <w:rFonts w:ascii="Book Antiqua" w:hAnsi="Book Antiqua"/>
          <w:b/>
          <w:bCs/>
          <w:lang w:val="sr-Latn-CS"/>
        </w:rPr>
      </w:pPr>
      <w:r w:rsidRPr="006E5D1E">
        <w:rPr>
          <w:rFonts w:ascii="Book Antiqua" w:hAnsi="Book Antiqua"/>
          <w:b/>
          <w:bCs/>
          <w:lang w:val="sr-Latn-CS"/>
        </w:rPr>
        <w:t>OPIS PREDMETA NABAVKE</w:t>
      </w:r>
    </w:p>
    <w:p w14:paraId="426D608E" w14:textId="0853841E" w:rsidR="00CC599B" w:rsidRDefault="00CC599B" w:rsidP="006A0354">
      <w:pPr>
        <w:pStyle w:val="Bezrazmaka"/>
        <w:rPr>
          <w:rFonts w:ascii="Book Antiqua" w:hAnsi="Book Antiqua"/>
          <w:lang w:val="sr-Latn-CS"/>
        </w:rPr>
      </w:pPr>
      <w:r w:rsidRPr="00CC599B">
        <w:rPr>
          <w:rFonts w:ascii="Book Antiqua" w:hAnsi="Book Antiqua"/>
          <w:lang w:val="sr-Latn-CS"/>
        </w:rPr>
        <w:t xml:space="preserve">Predmet </w:t>
      </w:r>
      <w:r>
        <w:rPr>
          <w:rFonts w:ascii="Book Antiqua" w:hAnsi="Book Antiqua"/>
          <w:lang w:val="sr-Latn-CS"/>
        </w:rPr>
        <w:t xml:space="preserve">radova obuhvata nabavku, transport </w:t>
      </w:r>
      <w:proofErr w:type="spellStart"/>
      <w:r>
        <w:rPr>
          <w:rFonts w:ascii="Book Antiqua" w:hAnsi="Book Antiqua"/>
          <w:lang w:val="sr-Latn-CS"/>
        </w:rPr>
        <w:t>iugradnju</w:t>
      </w:r>
      <w:proofErr w:type="spellEnd"/>
      <w:r>
        <w:rPr>
          <w:rFonts w:ascii="Book Antiqua" w:hAnsi="Book Antiqua"/>
          <w:lang w:val="sr-Latn-CS"/>
        </w:rPr>
        <w:t xml:space="preserve"> opreme i materijala za sistem centralnog </w:t>
      </w:r>
      <w:proofErr w:type="spellStart"/>
      <w:r>
        <w:rPr>
          <w:rFonts w:ascii="Book Antiqua" w:hAnsi="Book Antiqua"/>
          <w:lang w:val="sr-Latn-CS"/>
        </w:rPr>
        <w:t>grejanja</w:t>
      </w:r>
      <w:proofErr w:type="spellEnd"/>
      <w:r>
        <w:rPr>
          <w:rFonts w:ascii="Book Antiqua" w:hAnsi="Book Antiqua"/>
          <w:lang w:val="sr-Latn-CS"/>
        </w:rPr>
        <w:t xml:space="preserve"> u zgradi opštine Sjenica. Radovi uključuju montažu cirkulacione pumpe sa svim potrebnim spojnim elementima i armaturom, izradu razvodne mreže od crnih čeličnih </w:t>
      </w:r>
      <w:proofErr w:type="spellStart"/>
      <w:r>
        <w:rPr>
          <w:rFonts w:ascii="Book Antiqua" w:hAnsi="Book Antiqua"/>
          <w:lang w:val="sr-Latn-CS"/>
        </w:rPr>
        <w:t>cevi</w:t>
      </w:r>
      <w:proofErr w:type="spellEnd"/>
      <w:r w:rsidR="00135D10">
        <w:rPr>
          <w:rFonts w:ascii="Book Antiqua" w:hAnsi="Book Antiqua"/>
          <w:lang w:val="sr-Latn-CS"/>
        </w:rPr>
        <w:t>.</w:t>
      </w:r>
    </w:p>
    <w:p w14:paraId="07003091" w14:textId="718F7DC3" w:rsidR="00135D10" w:rsidRPr="00CC599B" w:rsidRDefault="00135D10" w:rsidP="006A0354">
      <w:pPr>
        <w:pStyle w:val="Bezrazmaka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Predviđena je montaža </w:t>
      </w:r>
      <w:proofErr w:type="spellStart"/>
      <w:r>
        <w:rPr>
          <w:rFonts w:ascii="Book Antiqua" w:hAnsi="Book Antiqua"/>
          <w:lang w:val="sr-Latn-CS"/>
        </w:rPr>
        <w:t>panelnih</w:t>
      </w:r>
      <w:proofErr w:type="spellEnd"/>
      <w:r>
        <w:rPr>
          <w:rFonts w:ascii="Book Antiqua" w:hAnsi="Book Antiqua"/>
          <w:lang w:val="sr-Latn-CS"/>
        </w:rPr>
        <w:t xml:space="preserve"> radijatora sa pripadajućim termostatskim i povratnim ventilima, </w:t>
      </w:r>
      <w:proofErr w:type="spellStart"/>
      <w:r>
        <w:rPr>
          <w:rFonts w:ascii="Book Antiqua" w:hAnsi="Book Antiqua"/>
          <w:lang w:val="sr-Latn-CS"/>
        </w:rPr>
        <w:t>odzračnim</w:t>
      </w:r>
      <w:proofErr w:type="spellEnd"/>
      <w:r>
        <w:rPr>
          <w:rFonts w:ascii="Book Antiqua" w:hAnsi="Book Antiqua"/>
          <w:lang w:val="sr-Latn-CS"/>
        </w:rPr>
        <w:t xml:space="preserve"> ventilima i ostalom pratećom opremom. U sklopu radova vrši se ugradnja </w:t>
      </w:r>
      <w:proofErr w:type="spellStart"/>
      <w:r>
        <w:rPr>
          <w:rFonts w:ascii="Book Antiqua" w:hAnsi="Book Antiqua"/>
          <w:lang w:val="sr-Latn-CS"/>
        </w:rPr>
        <w:t>termomanometara</w:t>
      </w:r>
      <w:proofErr w:type="spellEnd"/>
      <w:r>
        <w:rPr>
          <w:rFonts w:ascii="Book Antiqua" w:hAnsi="Book Antiqua"/>
          <w:lang w:val="sr-Latn-CS"/>
        </w:rPr>
        <w:t xml:space="preserve"> za kontrolu temperature i pritiska u sistemu. U </w:t>
      </w:r>
      <w:proofErr w:type="spellStart"/>
      <w:r>
        <w:rPr>
          <w:rFonts w:ascii="Book Antiqua" w:hAnsi="Book Antiqua"/>
          <w:lang w:val="sr-Latn-CS"/>
        </w:rPr>
        <w:t>cenu</w:t>
      </w:r>
      <w:proofErr w:type="spellEnd"/>
      <w:r>
        <w:rPr>
          <w:rFonts w:ascii="Book Antiqua" w:hAnsi="Book Antiqua"/>
          <w:lang w:val="sr-Latn-CS"/>
        </w:rPr>
        <w:t xml:space="preserve"> radova uključen je sav potreban materijal, transport, montaža, ispitivanje i puštanje sistema u rad prema važećim tehničkim propisima i standardima.</w:t>
      </w:r>
    </w:p>
    <w:p w14:paraId="45771A0E" w14:textId="77777777" w:rsidR="006E5D1E" w:rsidRPr="00CC599B" w:rsidRDefault="006E5D1E" w:rsidP="006A0354">
      <w:pPr>
        <w:pStyle w:val="Bezrazmaka"/>
        <w:rPr>
          <w:rFonts w:ascii="Book Antiqua" w:hAnsi="Book Antiqua"/>
          <w:lang w:val="sr-Latn-CS"/>
        </w:rPr>
      </w:pPr>
    </w:p>
    <w:p w14:paraId="49C43121" w14:textId="6373BEBE" w:rsidR="006E5D1E" w:rsidRPr="006E5D1E" w:rsidRDefault="006E5D1E" w:rsidP="006E5D1E">
      <w:pPr>
        <w:spacing w:before="120" w:line="320" w:lineRule="atLeast"/>
        <w:rPr>
          <w:rFonts w:ascii="Book Antiqua" w:eastAsia="Arial" w:hAnsi="Book Antiqua" w:cs="Arial"/>
          <w:b/>
          <w:lang w:val="sr-Cyrl-CS"/>
        </w:rPr>
      </w:pPr>
      <w:proofErr w:type="spellStart"/>
      <w:r w:rsidRPr="006E5D1E">
        <w:rPr>
          <w:rFonts w:ascii="Book Antiqua" w:hAnsi="Book Antiqua" w:cs="Arial"/>
          <w:b/>
          <w:lang w:val="sr-Cyrl-CS"/>
        </w:rPr>
        <w:t>Kvalitet</w:t>
      </w:r>
      <w:proofErr w:type="spellEnd"/>
    </w:p>
    <w:p w14:paraId="069D8BB8" w14:textId="1106A322" w:rsidR="006E5D1E" w:rsidRPr="006E5D1E" w:rsidRDefault="006E5D1E" w:rsidP="006E5D1E">
      <w:pPr>
        <w:rPr>
          <w:rFonts w:ascii="Book Antiqua" w:hAnsi="Book Antiqua" w:cs="Arial"/>
          <w:b/>
          <w:lang w:val="sr-Cyrl-CS"/>
        </w:rPr>
      </w:pPr>
      <w:r w:rsidRPr="006E5D1E">
        <w:rPr>
          <w:rFonts w:ascii="Book Antiqua" w:eastAsia="Arial" w:hAnsi="Book Antiqua" w:cs="Arial"/>
          <w:b/>
          <w:lang w:val="sr-Cyrl-CS"/>
        </w:rPr>
        <w:t xml:space="preserve"> </w:t>
      </w:r>
      <w:r w:rsidR="00135D10">
        <w:rPr>
          <w:rFonts w:ascii="Book Antiqua" w:hAnsi="Book Antiqua" w:cs="Arial"/>
          <w:lang w:val="sr-Latn-RS"/>
        </w:rPr>
        <w:t xml:space="preserve">Oprema koja se ugrađuje </w:t>
      </w:r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mora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biti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r>
        <w:rPr>
          <w:rFonts w:ascii="Book Antiqua" w:hAnsi="Book Antiqua" w:cs="Arial"/>
          <w:lang w:val="sr-Latn-RS"/>
        </w:rPr>
        <w:t xml:space="preserve"> nov</w:t>
      </w:r>
      <w:r w:rsidR="00135D10">
        <w:rPr>
          <w:rFonts w:ascii="Book Antiqua" w:hAnsi="Book Antiqua" w:cs="Arial"/>
          <w:lang w:val="sr-Latn-RS"/>
        </w:rPr>
        <w:t>a</w:t>
      </w:r>
      <w:r>
        <w:rPr>
          <w:rFonts w:ascii="Book Antiqua" w:hAnsi="Book Antiqua" w:cs="Arial"/>
          <w:lang w:val="sr-Latn-RS"/>
        </w:rPr>
        <w:t xml:space="preserve">, </w:t>
      </w:r>
      <w:proofErr w:type="spellStart"/>
      <w:r w:rsidRPr="006E5D1E">
        <w:rPr>
          <w:rFonts w:ascii="Book Antiqua" w:hAnsi="Book Antiqua" w:cs="Arial"/>
          <w:lang w:val="sr-Cyrl-CS"/>
        </w:rPr>
        <w:t>standarnog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kvaliteta</w:t>
      </w:r>
      <w:proofErr w:type="spellEnd"/>
      <w:r w:rsidRPr="006E5D1E">
        <w:rPr>
          <w:rFonts w:ascii="Book Antiqua" w:hAnsi="Book Antiqua" w:cs="Arial"/>
          <w:lang w:val="fi-FI"/>
        </w:rPr>
        <w:t>,</w:t>
      </w:r>
      <w:r w:rsidRPr="006E5D1E">
        <w:rPr>
          <w:rFonts w:ascii="Book Antiqua" w:hAnsi="Book Antiqua" w:cs="Arial"/>
          <w:lang w:val="sr-Latn-RS"/>
        </w:rPr>
        <w:t xml:space="preserve"> </w:t>
      </w:r>
      <w:r w:rsidRPr="006E5D1E">
        <w:rPr>
          <w:rFonts w:ascii="Book Antiqua" w:hAnsi="Book Antiqua" w:cs="Arial"/>
          <w:lang w:val="sr-Cyrl-CS"/>
        </w:rPr>
        <w:t xml:space="preserve"> u </w:t>
      </w:r>
      <w:proofErr w:type="spellStart"/>
      <w:r w:rsidRPr="006E5D1E">
        <w:rPr>
          <w:rFonts w:ascii="Book Antiqua" w:hAnsi="Book Antiqua" w:cs="Arial"/>
          <w:lang w:val="sr-Cyrl-CS"/>
        </w:rPr>
        <w:t>skladu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sa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zahtevima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iz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r w:rsidRPr="006E5D1E">
        <w:rPr>
          <w:rFonts w:ascii="Book Antiqua" w:hAnsi="Book Antiqua" w:cs="Arial"/>
          <w:lang w:val="sr-Latn-RS"/>
        </w:rPr>
        <w:t>javnog poziva</w:t>
      </w:r>
      <w:r w:rsidRPr="006E5D1E">
        <w:rPr>
          <w:rFonts w:ascii="Book Antiqua" w:hAnsi="Book Antiqua" w:cs="Arial"/>
          <w:lang w:val="sr-Cyrl-CS"/>
        </w:rPr>
        <w:t xml:space="preserve">  </w:t>
      </w:r>
      <w:proofErr w:type="spellStart"/>
      <w:r w:rsidRPr="006E5D1E">
        <w:rPr>
          <w:rFonts w:ascii="Book Antiqua" w:hAnsi="Book Antiqua" w:cs="Arial"/>
          <w:lang w:val="sr-Cyrl-CS"/>
        </w:rPr>
        <w:t>kao</w:t>
      </w:r>
      <w:proofErr w:type="spellEnd"/>
      <w:r w:rsidRPr="006E5D1E">
        <w:rPr>
          <w:rFonts w:ascii="Book Antiqua" w:hAnsi="Book Antiqua" w:cs="Arial"/>
          <w:lang w:val="sr-Cyrl-CS"/>
        </w:rPr>
        <w:t xml:space="preserve"> i </w:t>
      </w:r>
      <w:proofErr w:type="spellStart"/>
      <w:r w:rsidRPr="006E5D1E">
        <w:rPr>
          <w:rFonts w:ascii="Book Antiqua" w:hAnsi="Book Antiqua" w:cs="Arial"/>
          <w:lang w:val="sr-Cyrl-CS"/>
        </w:rPr>
        <w:t>normativima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, </w:t>
      </w:r>
      <w:proofErr w:type="spellStart"/>
      <w:r w:rsidRPr="006E5D1E">
        <w:rPr>
          <w:rFonts w:ascii="Book Antiqua" w:hAnsi="Book Antiqua" w:cs="Arial"/>
          <w:lang w:val="sr-Cyrl-CS"/>
        </w:rPr>
        <w:t>standardima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i </w:t>
      </w:r>
      <w:proofErr w:type="spellStart"/>
      <w:r w:rsidRPr="006E5D1E">
        <w:rPr>
          <w:rFonts w:ascii="Book Antiqua" w:hAnsi="Book Antiqua" w:cs="Arial"/>
          <w:lang w:val="sr-Cyrl-CS"/>
        </w:rPr>
        <w:t>tehničkim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propisima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koji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važe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za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ovu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vrstu</w:t>
      </w:r>
      <w:proofErr w:type="spellEnd"/>
      <w:r w:rsidRPr="006E5D1E">
        <w:rPr>
          <w:rFonts w:ascii="Book Antiqua" w:hAnsi="Book Antiqua" w:cs="Arial"/>
          <w:lang w:val="sr-Cyrl-CS"/>
        </w:rPr>
        <w:t xml:space="preserve"> </w:t>
      </w:r>
      <w:proofErr w:type="spellStart"/>
      <w:r w:rsidRPr="006E5D1E">
        <w:rPr>
          <w:rFonts w:ascii="Book Antiqua" w:hAnsi="Book Antiqua" w:cs="Arial"/>
          <w:lang w:val="sr-Cyrl-CS"/>
        </w:rPr>
        <w:t>nabavke</w:t>
      </w:r>
      <w:proofErr w:type="spellEnd"/>
      <w:r w:rsidRPr="006E5D1E">
        <w:rPr>
          <w:rFonts w:ascii="Book Antiqua" w:hAnsi="Book Antiqua" w:cs="Arial"/>
          <w:lang w:val="sr-Cyrl-CS"/>
        </w:rPr>
        <w:t xml:space="preserve">. </w:t>
      </w:r>
      <w:r w:rsidRPr="006E5D1E">
        <w:rPr>
          <w:rFonts w:ascii="Book Antiqua" w:hAnsi="Book Antiqua" w:cs="Arial"/>
          <w:lang w:val="sr-Latn-CS"/>
        </w:rPr>
        <w:t xml:space="preserve">Pod terminom „novo“ </w:t>
      </w:r>
      <w:proofErr w:type="spellStart"/>
      <w:r w:rsidRPr="006E5D1E">
        <w:rPr>
          <w:rFonts w:ascii="Book Antiqua" w:hAnsi="Book Antiqua" w:cs="Arial"/>
          <w:lang w:val="sr-Latn-CS"/>
        </w:rPr>
        <w:t>podrazumeva</w:t>
      </w:r>
      <w:proofErr w:type="spellEnd"/>
      <w:r w:rsidRPr="006E5D1E">
        <w:rPr>
          <w:rFonts w:ascii="Book Antiqua" w:hAnsi="Book Antiqua" w:cs="Arial"/>
          <w:lang w:val="sr-Latn-CS"/>
        </w:rPr>
        <w:t xml:space="preserve"> se nekoriš</w:t>
      </w:r>
      <w:r w:rsidRPr="006E5D1E">
        <w:rPr>
          <w:rFonts w:ascii="Book Antiqua" w:eastAsia="TimesNewRoman" w:hAnsi="Book Antiqua" w:cs="Arial"/>
          <w:lang w:val="sr-Latn-CS"/>
        </w:rPr>
        <w:t>ć</w:t>
      </w:r>
      <w:r w:rsidRPr="006E5D1E">
        <w:rPr>
          <w:rFonts w:ascii="Book Antiqua" w:hAnsi="Book Antiqua" w:cs="Arial"/>
          <w:lang w:val="sr-Latn-CS"/>
        </w:rPr>
        <w:t>en</w:t>
      </w:r>
      <w:r w:rsidR="00135D10">
        <w:rPr>
          <w:rFonts w:ascii="Book Antiqua" w:hAnsi="Book Antiqua" w:cs="Arial"/>
          <w:lang w:val="sr-Latn-CS"/>
        </w:rPr>
        <w:t>a</w:t>
      </w:r>
      <w:r w:rsidRPr="006E5D1E">
        <w:rPr>
          <w:rFonts w:ascii="Book Antiqua" w:hAnsi="Book Antiqua" w:cs="Arial"/>
          <w:lang w:val="sr-Latn-CS"/>
        </w:rPr>
        <w:t xml:space="preserve"> </w:t>
      </w:r>
      <w:r w:rsidR="00135D10">
        <w:rPr>
          <w:rFonts w:ascii="Book Antiqua" w:hAnsi="Book Antiqua" w:cs="Arial"/>
          <w:lang w:val="sr-Latn-CS"/>
        </w:rPr>
        <w:t xml:space="preserve">oprema </w:t>
      </w:r>
      <w:r w:rsidRPr="006E5D1E">
        <w:rPr>
          <w:rFonts w:ascii="Book Antiqua" w:hAnsi="Book Antiqua" w:cs="Arial"/>
          <w:lang w:val="sr-Latn-CS"/>
        </w:rPr>
        <w:t xml:space="preserve">sa </w:t>
      </w:r>
      <w:proofErr w:type="spellStart"/>
      <w:r w:rsidRPr="006E5D1E">
        <w:rPr>
          <w:rFonts w:ascii="Book Antiqua" w:hAnsi="Book Antiqua" w:cs="Arial"/>
          <w:lang w:val="sr-Latn-CS"/>
        </w:rPr>
        <w:t>celokupnom</w:t>
      </w:r>
      <w:proofErr w:type="spellEnd"/>
      <w:r w:rsidRPr="006E5D1E">
        <w:rPr>
          <w:rFonts w:ascii="Book Antiqua" w:hAnsi="Book Antiqua" w:cs="Arial"/>
          <w:lang w:val="sr-Latn-CS"/>
        </w:rPr>
        <w:t xml:space="preserve"> novom konstrukcijom</w:t>
      </w:r>
      <w:r w:rsidR="00FE5EE4">
        <w:rPr>
          <w:rFonts w:ascii="Book Antiqua" w:hAnsi="Book Antiqua" w:cs="Arial"/>
          <w:lang w:val="sr-Latn-CS"/>
        </w:rPr>
        <w:t>.</w:t>
      </w:r>
    </w:p>
    <w:p w14:paraId="210B4E36" w14:textId="77777777" w:rsidR="006E5D1E" w:rsidRPr="006E5D1E" w:rsidRDefault="006E5D1E" w:rsidP="006A0354">
      <w:pPr>
        <w:pStyle w:val="Bezrazmaka"/>
        <w:rPr>
          <w:rFonts w:ascii="Book Antiqua" w:hAnsi="Book Antiqua"/>
          <w:lang w:val="sr-Latn-CS"/>
        </w:rPr>
      </w:pPr>
    </w:p>
    <w:p w14:paraId="1A54D7AF" w14:textId="77777777" w:rsidR="008D7B72" w:rsidRPr="006E5D1E" w:rsidRDefault="008D7B72" w:rsidP="00784BCC">
      <w:pPr>
        <w:pStyle w:val="Naslov11"/>
        <w:tabs>
          <w:tab w:val="left" w:pos="2504"/>
          <w:tab w:val="left" w:pos="9712"/>
        </w:tabs>
        <w:spacing w:before="90"/>
        <w:ind w:left="247"/>
        <w:rPr>
          <w:rFonts w:ascii="Book Antiqua" w:hAnsi="Book Antiqua"/>
          <w:b w:val="0"/>
          <w:sz w:val="22"/>
          <w:szCs w:val="22"/>
          <w:lang w:val="sr-Latn-CS"/>
        </w:rPr>
      </w:pPr>
    </w:p>
    <w:p w14:paraId="43E324D3" w14:textId="77777777" w:rsidR="008D7B72" w:rsidRPr="006E5D1E" w:rsidRDefault="001D38CC" w:rsidP="001D38CC">
      <w:pPr>
        <w:pStyle w:val="Naslov21"/>
        <w:tabs>
          <w:tab w:val="left" w:pos="2998"/>
          <w:tab w:val="left" w:pos="9712"/>
        </w:tabs>
        <w:spacing w:before="75"/>
        <w:ind w:left="0"/>
        <w:rPr>
          <w:rFonts w:ascii="Book Antiqua" w:hAnsi="Book Antiqua"/>
          <w:i w:val="0"/>
          <w:sz w:val="22"/>
          <w:szCs w:val="22"/>
          <w:lang w:val="sr-Latn-CS"/>
        </w:rPr>
      </w:pPr>
      <w:r w:rsidRPr="006E5D1E">
        <w:rPr>
          <w:rFonts w:ascii="Book Antiqua" w:hAnsi="Book Antiqua"/>
          <w:i w:val="0"/>
          <w:sz w:val="22"/>
          <w:szCs w:val="22"/>
          <w:lang w:val="sr-Latn-CS"/>
        </w:rPr>
        <w:t xml:space="preserve">Uslovi  za kvalitativni izbor privrednog subjekta I </w:t>
      </w:r>
      <w:proofErr w:type="spellStart"/>
      <w:r w:rsidRPr="006E5D1E">
        <w:rPr>
          <w:rFonts w:ascii="Book Antiqua" w:hAnsi="Book Antiqua"/>
          <w:i w:val="0"/>
          <w:sz w:val="22"/>
          <w:szCs w:val="22"/>
          <w:lang w:val="sr-Latn-CS"/>
        </w:rPr>
        <w:t>upustvo</w:t>
      </w:r>
      <w:proofErr w:type="spellEnd"/>
      <w:r w:rsidRPr="006E5D1E">
        <w:rPr>
          <w:rFonts w:ascii="Book Antiqua" w:hAnsi="Book Antiqua"/>
          <w:i w:val="0"/>
          <w:sz w:val="22"/>
          <w:szCs w:val="22"/>
          <w:lang w:val="sr-Latn-CS"/>
        </w:rPr>
        <w:t xml:space="preserve"> kako se dokazuje ispunjenost tih uslova</w:t>
      </w:r>
    </w:p>
    <w:p w14:paraId="7C087ABB" w14:textId="77777777" w:rsidR="008D7B72" w:rsidRPr="006E5D1E" w:rsidRDefault="008D7B72">
      <w:pPr>
        <w:pStyle w:val="Teloteksta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6C594E18" w14:textId="77777777" w:rsidR="008D7B72" w:rsidRPr="006E5D1E" w:rsidRDefault="008D7B72">
      <w:pPr>
        <w:pStyle w:val="Teloteksta"/>
        <w:spacing w:before="9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3915D9CB" w14:textId="77777777" w:rsidR="008D7B72" w:rsidRPr="006E5D1E" w:rsidRDefault="001C0C5D">
      <w:pPr>
        <w:pStyle w:val="Teloteksta"/>
        <w:spacing w:before="90"/>
        <w:ind w:left="276" w:right="430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Pravo na učešće u postupku predmetne javne nabavke ima ponuđač koji ispunjava uslove za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784BCC" w:rsidRPr="006E5D1E">
        <w:rPr>
          <w:rFonts w:ascii="Book Antiqua" w:hAnsi="Book Antiqua"/>
          <w:sz w:val="22"/>
          <w:szCs w:val="22"/>
          <w:lang w:val="sr-Latn-CS"/>
        </w:rPr>
        <w:t>kvalitativni izbor priv</w:t>
      </w:r>
      <w:r w:rsidR="001D38CC" w:rsidRPr="006E5D1E">
        <w:rPr>
          <w:rFonts w:ascii="Book Antiqua" w:hAnsi="Book Antiqua"/>
          <w:sz w:val="22"/>
          <w:szCs w:val="22"/>
          <w:lang w:val="sr-Latn-CS"/>
        </w:rPr>
        <w:t>rednog</w:t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subjekt</w:t>
      </w:r>
      <w:r w:rsidR="001D38CC" w:rsidRPr="006E5D1E">
        <w:rPr>
          <w:rFonts w:ascii="Book Antiqua" w:hAnsi="Book Antiqua"/>
          <w:sz w:val="22"/>
          <w:szCs w:val="22"/>
          <w:lang w:val="sr-Latn-CS"/>
        </w:rPr>
        <w:t>a koji</w:t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dokazuje na način definisan u sledećoj tabeli, i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to:</w:t>
      </w:r>
    </w:p>
    <w:p w14:paraId="165109F4" w14:textId="77777777" w:rsidR="008D7B72" w:rsidRPr="006E5D1E" w:rsidRDefault="008D7B72">
      <w:pPr>
        <w:pStyle w:val="Teloteksta"/>
        <w:spacing w:before="1"/>
        <w:rPr>
          <w:rFonts w:ascii="Book Antiqua" w:hAnsi="Book Antiqua"/>
          <w:sz w:val="22"/>
          <w:szCs w:val="22"/>
          <w:lang w:val="sr-Latn-CS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7053"/>
        <w:gridCol w:w="1618"/>
      </w:tblGrid>
      <w:tr w:rsidR="008D7B72" w:rsidRPr="006E5D1E" w14:paraId="753DB4A4" w14:textId="77777777">
        <w:trPr>
          <w:trHeight w:val="827"/>
        </w:trPr>
        <w:tc>
          <w:tcPr>
            <w:tcW w:w="593" w:type="dxa"/>
            <w:shd w:val="clear" w:color="auto" w:fill="C5D9F0"/>
          </w:tcPr>
          <w:p w14:paraId="3DF79AE0" w14:textId="77777777" w:rsidR="008D7B72" w:rsidRPr="006E5D1E" w:rsidRDefault="008D7B72">
            <w:pPr>
              <w:pStyle w:val="TableParagraph"/>
              <w:spacing w:before="2"/>
              <w:rPr>
                <w:rFonts w:ascii="Book Antiqua" w:hAnsi="Book Antiqua"/>
                <w:lang w:val="sr-Latn-CS"/>
              </w:rPr>
            </w:pPr>
          </w:p>
          <w:p w14:paraId="5EFD56EB" w14:textId="77777777" w:rsidR="008D7B72" w:rsidRPr="006E5D1E" w:rsidRDefault="001C0C5D">
            <w:pPr>
              <w:pStyle w:val="TableParagraph"/>
              <w:spacing w:line="270" w:lineRule="atLeast"/>
              <w:ind w:left="107" w:right="170"/>
              <w:rPr>
                <w:rFonts w:ascii="Book Antiqua" w:hAnsi="Book Antiqua"/>
                <w:lang w:val="sr-Latn-CS"/>
              </w:rPr>
            </w:pPr>
            <w:proofErr w:type="spellStart"/>
            <w:r w:rsidRPr="006E5D1E">
              <w:rPr>
                <w:rFonts w:ascii="Book Antiqua" w:hAnsi="Book Antiqua"/>
                <w:spacing w:val="-10"/>
                <w:lang w:val="sr-Latn-CS"/>
              </w:rPr>
              <w:t>R.b</w:t>
            </w:r>
            <w:proofErr w:type="spellEnd"/>
            <w:r w:rsidRPr="006E5D1E">
              <w:rPr>
                <w:rFonts w:ascii="Book Antiqua" w:hAnsi="Book Antiqua"/>
                <w:spacing w:val="-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r</w:t>
            </w:r>
          </w:p>
        </w:tc>
        <w:tc>
          <w:tcPr>
            <w:tcW w:w="7053" w:type="dxa"/>
            <w:shd w:val="clear" w:color="auto" w:fill="C5D9F0"/>
          </w:tcPr>
          <w:p w14:paraId="37FC6384" w14:textId="77777777" w:rsidR="008D7B72" w:rsidRPr="006E5D1E" w:rsidRDefault="001C0C5D">
            <w:pPr>
              <w:pStyle w:val="TableParagraph"/>
              <w:spacing w:line="275" w:lineRule="exact"/>
              <w:ind w:left="3005" w:right="2997"/>
              <w:jc w:val="center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USLOVI</w:t>
            </w:r>
          </w:p>
        </w:tc>
        <w:tc>
          <w:tcPr>
            <w:tcW w:w="1618" w:type="dxa"/>
            <w:shd w:val="clear" w:color="auto" w:fill="C5D9F0"/>
          </w:tcPr>
          <w:p w14:paraId="6882993D" w14:textId="77777777" w:rsidR="008D7B72" w:rsidRPr="006E5D1E" w:rsidRDefault="001C0C5D">
            <w:pPr>
              <w:pStyle w:val="TableParagraph"/>
              <w:spacing w:line="276" w:lineRule="exact"/>
              <w:ind w:left="169" w:right="161" w:firstLine="3"/>
              <w:jc w:val="center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NAČIN</w:t>
            </w:r>
            <w:r w:rsidRPr="006E5D1E">
              <w:rPr>
                <w:rFonts w:ascii="Book Antiqua" w:hAnsi="Book Antiqua"/>
                <w:spacing w:val="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spacing w:val="-3"/>
                <w:lang w:val="sr-Latn-CS"/>
              </w:rPr>
              <w:t>DOKAZIVA</w:t>
            </w:r>
            <w:r w:rsidRPr="006E5D1E">
              <w:rPr>
                <w:rFonts w:ascii="Book Antiqua" w:hAnsi="Book Antiqua"/>
                <w:spacing w:val="-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NJA</w:t>
            </w:r>
          </w:p>
        </w:tc>
      </w:tr>
      <w:tr w:rsidR="008D7B72" w:rsidRPr="006E5D1E" w14:paraId="47D913BF" w14:textId="77777777">
        <w:trPr>
          <w:trHeight w:val="555"/>
        </w:trPr>
        <w:tc>
          <w:tcPr>
            <w:tcW w:w="593" w:type="dxa"/>
            <w:tcBorders>
              <w:bottom w:val="nil"/>
            </w:tcBorders>
          </w:tcPr>
          <w:p w14:paraId="5B47DE9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6F33B0DB" w14:textId="77777777" w:rsidR="008D7B72" w:rsidRPr="006E5D1E" w:rsidRDefault="008D7B72">
            <w:pPr>
              <w:pStyle w:val="TableParagraph"/>
              <w:spacing w:before="10"/>
              <w:rPr>
                <w:rFonts w:ascii="Book Antiqua" w:hAnsi="Book Antiqua"/>
                <w:lang w:val="sr-Latn-CS"/>
              </w:rPr>
            </w:pPr>
          </w:p>
          <w:p w14:paraId="2D14A584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Da</w:t>
            </w:r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on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njegov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zakonski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zastupnik</w:t>
            </w:r>
            <w:r w:rsidRPr="006E5D1E">
              <w:rPr>
                <w:rFonts w:ascii="Book Antiqua" w:hAnsi="Book Antiqua"/>
                <w:spacing w:val="4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peridu</w:t>
            </w:r>
            <w:proofErr w:type="spellEnd"/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prethodnih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pet</w:t>
            </w:r>
          </w:p>
        </w:tc>
        <w:tc>
          <w:tcPr>
            <w:tcW w:w="1618" w:type="dxa"/>
            <w:tcBorders>
              <w:bottom w:val="nil"/>
            </w:tcBorders>
          </w:tcPr>
          <w:p w14:paraId="0C1E786C" w14:textId="77777777" w:rsidR="008D7B72" w:rsidRPr="006E5D1E" w:rsidRDefault="008D7B72">
            <w:pPr>
              <w:pStyle w:val="TableParagraph"/>
              <w:spacing w:before="10"/>
              <w:rPr>
                <w:rFonts w:ascii="Book Antiqua" w:hAnsi="Book Antiqua"/>
                <w:lang w:val="sr-Latn-CS"/>
              </w:rPr>
            </w:pPr>
          </w:p>
          <w:p w14:paraId="07FE74F2" w14:textId="77777777" w:rsidR="008D7B72" w:rsidRPr="006E5D1E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b/>
                <w:lang w:val="sr-Latn-CS"/>
              </w:rPr>
            </w:pPr>
            <w:r w:rsidRPr="006E5D1E">
              <w:rPr>
                <w:rFonts w:ascii="Book Antiqua" w:hAnsi="Book Antiqua"/>
                <w:b/>
                <w:lang w:val="sr-Latn-CS"/>
              </w:rPr>
              <w:t>IZJAVA</w:t>
            </w:r>
          </w:p>
        </w:tc>
      </w:tr>
      <w:tr w:rsidR="008D7B72" w:rsidRPr="006E5D1E" w14:paraId="7D05F7A5" w14:textId="77777777">
        <w:trPr>
          <w:trHeight w:val="274"/>
        </w:trPr>
        <w:tc>
          <w:tcPr>
            <w:tcW w:w="593" w:type="dxa"/>
            <w:tcBorders>
              <w:top w:val="nil"/>
              <w:bottom w:val="nil"/>
            </w:tcBorders>
          </w:tcPr>
          <w:p w14:paraId="6DD76A3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C11B18A" w14:textId="77777777" w:rsidR="008D7B72" w:rsidRPr="006E5D1E" w:rsidRDefault="001C0C5D">
            <w:pPr>
              <w:pStyle w:val="TableParagraph"/>
              <w:tabs>
                <w:tab w:val="left" w:pos="1016"/>
                <w:tab w:val="left" w:pos="1469"/>
                <w:tab w:val="left" w:pos="2148"/>
                <w:tab w:val="left" w:pos="3031"/>
                <w:tab w:val="left" w:pos="3707"/>
                <w:tab w:val="left" w:pos="4124"/>
                <w:tab w:val="left" w:pos="5523"/>
                <w:tab w:val="left" w:pos="6514"/>
              </w:tabs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godina</w:t>
            </w:r>
            <w:r w:rsidRPr="006E5D1E">
              <w:rPr>
                <w:rFonts w:ascii="Book Antiqua" w:hAnsi="Book Antiqua"/>
                <w:lang w:val="sr-Latn-CS"/>
              </w:rPr>
              <w:tab/>
              <w:t>od</w:t>
            </w:r>
            <w:r w:rsidRPr="006E5D1E">
              <w:rPr>
                <w:rFonts w:ascii="Book Antiqua" w:hAnsi="Book Antiqua"/>
                <w:lang w:val="sr-Latn-CS"/>
              </w:rPr>
              <w:tab/>
              <w:t>dana</w:t>
            </w:r>
            <w:r w:rsidRPr="006E5D1E">
              <w:rPr>
                <w:rFonts w:ascii="Book Antiqua" w:hAnsi="Book Antiqua"/>
                <w:lang w:val="sr-Latn-CS"/>
              </w:rPr>
              <w:tab/>
              <w:t>isteka</w:t>
            </w:r>
            <w:r w:rsidRPr="006E5D1E">
              <w:rPr>
                <w:rFonts w:ascii="Book Antiqua" w:hAnsi="Book Antiqua"/>
                <w:lang w:val="sr-Latn-CS"/>
              </w:rPr>
              <w:tab/>
              <w:t>roka</w:t>
            </w:r>
            <w:r w:rsidRPr="006E5D1E">
              <w:rPr>
                <w:rFonts w:ascii="Book Antiqua" w:hAnsi="Book Antiqua"/>
                <w:lang w:val="sr-Latn-CS"/>
              </w:rPr>
              <w:tab/>
              <w:t>za</w:t>
            </w:r>
            <w:r w:rsidRPr="006E5D1E">
              <w:rPr>
                <w:rFonts w:ascii="Book Antiqua" w:hAnsi="Book Antiqua"/>
                <w:lang w:val="sr-Latn-CS"/>
              </w:rPr>
              <w:tab/>
              <w:t>podnošenje</w:t>
            </w:r>
            <w:r w:rsidRPr="006E5D1E">
              <w:rPr>
                <w:rFonts w:ascii="Book Antiqua" w:hAnsi="Book Antiqua"/>
                <w:lang w:val="sr-Latn-CS"/>
              </w:rPr>
              <w:tab/>
              <w:t>prijave</w:t>
            </w:r>
            <w:r w:rsidRPr="006E5D1E">
              <w:rPr>
                <w:rFonts w:ascii="Book Antiqua" w:hAnsi="Book Antiqua"/>
                <w:lang w:val="sr-Latn-CS"/>
              </w:rPr>
              <w:tab/>
              <w:t>nije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DD4EFF2" w14:textId="77777777" w:rsidR="008D7B72" w:rsidRPr="006E5D1E" w:rsidRDefault="001C0C5D">
            <w:pPr>
              <w:pStyle w:val="TableParagraph"/>
              <w:spacing w:line="255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(</w:t>
            </w:r>
            <w:r w:rsidRPr="006E5D1E">
              <w:rPr>
                <w:rFonts w:ascii="Book Antiqua" w:hAnsi="Book Antiqua"/>
                <w:i/>
                <w:lang w:val="sr-Latn-CS"/>
              </w:rPr>
              <w:t>Obrazac</w:t>
            </w:r>
            <w:r w:rsidRPr="006E5D1E">
              <w:rPr>
                <w:rFonts w:ascii="Book Antiqua" w:hAnsi="Book Antiqua"/>
                <w:i/>
                <w:spacing w:val="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3.</w:t>
            </w:r>
            <w:r w:rsidRPr="006E5D1E">
              <w:rPr>
                <w:rFonts w:ascii="Book Antiqua" w:hAnsi="Book Antiqua"/>
                <w:lang w:val="sr-Latn-CS"/>
              </w:rPr>
              <w:t>),</w:t>
            </w:r>
          </w:p>
        </w:tc>
      </w:tr>
      <w:tr w:rsidR="008D7B72" w:rsidRPr="006E5D1E" w14:paraId="6505BCFE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68FA61E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88A1F7F" w14:textId="77777777" w:rsidR="008D7B72" w:rsidRPr="006E5D1E" w:rsidRDefault="001C0C5D">
            <w:pPr>
              <w:pStyle w:val="TableParagraph"/>
              <w:tabs>
                <w:tab w:val="left" w:pos="1896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pravnosnažno</w:t>
            </w:r>
            <w:r w:rsidRPr="006E5D1E">
              <w:rPr>
                <w:rFonts w:ascii="Book Antiqua" w:hAnsi="Book Antiqua"/>
                <w:lang w:val="sr-Latn-CS"/>
              </w:rPr>
              <w:tab/>
              <w:t>osuđen</w:t>
            </w:r>
            <w:r w:rsidRPr="006E5D1E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  <w:r w:rsidRPr="006E5D1E">
              <w:rPr>
                <w:rFonts w:ascii="Book Antiqua" w:hAnsi="Book Antiqua"/>
                <w:spacing w:val="8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neko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krivičnih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kao</w:t>
            </w:r>
            <w:r w:rsidRPr="006E5D1E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član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5E749C5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kojom</w:t>
            </w:r>
          </w:p>
        </w:tc>
      </w:tr>
      <w:tr w:rsidR="008D7B72" w:rsidRPr="006E5D1E" w14:paraId="5B8F1B83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28303F7B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E00180A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organizovane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kriminalne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grupe</w:t>
            </w:r>
            <w:r w:rsidRPr="006E5D1E">
              <w:rPr>
                <w:rFonts w:ascii="Book Antiqua" w:hAnsi="Book Antiqua"/>
                <w:spacing w:val="3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udruživanja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4A726FA" w14:textId="77777777" w:rsidR="008D7B72" w:rsidRPr="006E5D1E" w:rsidRDefault="001C0C5D">
            <w:pPr>
              <w:pStyle w:val="TableParagraph"/>
              <w:tabs>
                <w:tab w:val="left" w:pos="1146"/>
              </w:tabs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ponuđač</w:t>
            </w:r>
            <w:r w:rsidRPr="006E5D1E">
              <w:rPr>
                <w:rFonts w:ascii="Book Antiqua" w:hAnsi="Book Antiqua"/>
                <w:lang w:val="sr-Latn-CS"/>
              </w:rPr>
              <w:tab/>
              <w:t>pod</w:t>
            </w:r>
          </w:p>
        </w:tc>
      </w:tr>
      <w:tr w:rsidR="008D7B72" w:rsidRPr="006E5D1E" w14:paraId="60BF0052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1C1F508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8600527" w14:textId="77777777" w:rsidR="008D7B72" w:rsidRPr="006E5D1E" w:rsidRDefault="001C0C5D">
            <w:pPr>
              <w:pStyle w:val="TableParagraph"/>
              <w:tabs>
                <w:tab w:val="left" w:pos="791"/>
                <w:tab w:val="left" w:pos="1802"/>
                <w:tab w:val="left" w:pos="3116"/>
                <w:tab w:val="left" w:pos="3835"/>
                <w:tab w:val="left" w:pos="5017"/>
                <w:tab w:val="left" w:pos="5692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radi</w:t>
            </w:r>
            <w:r w:rsidRPr="006E5D1E">
              <w:rPr>
                <w:rFonts w:ascii="Book Antiqua" w:hAnsi="Book Antiqua"/>
                <w:lang w:val="sr-Latn-CS"/>
              </w:rPr>
              <w:tab/>
              <w:t>vršenja</w:t>
            </w:r>
            <w:r w:rsidRPr="006E5D1E">
              <w:rPr>
                <w:rFonts w:ascii="Book Antiqua" w:hAnsi="Book Antiqua"/>
                <w:lang w:val="sr-Latn-CS"/>
              </w:rPr>
              <w:tab/>
              <w:t>krivičnih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lang w:val="sr-Latn-CS"/>
              </w:rPr>
              <w:tab/>
              <w:t>krivično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ab/>
              <w:t>zloupotrebe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6B2B463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punom</w:t>
            </w:r>
          </w:p>
        </w:tc>
      </w:tr>
      <w:tr w:rsidR="008D7B72" w:rsidRPr="006E5D1E" w14:paraId="72B09FF0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A7C392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AA8A40C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položaja</w:t>
            </w:r>
            <w:r w:rsidRPr="006E5D1E">
              <w:rPr>
                <w:rFonts w:ascii="Book Antiqua" w:hAnsi="Book Antiqua"/>
                <w:spacing w:val="2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odgovornog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lica,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zloupotrebe</w:t>
            </w:r>
            <w:r w:rsidRPr="006E5D1E">
              <w:rPr>
                <w:rFonts w:ascii="Book Antiqua" w:hAnsi="Book Antiqua"/>
                <w:spacing w:val="2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vezi</w:t>
            </w:r>
            <w:r w:rsidRPr="006E5D1E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2AA19E8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materijalno</w:t>
            </w:r>
          </w:p>
        </w:tc>
      </w:tr>
      <w:tr w:rsidR="008D7B72" w:rsidRPr="006E5D1E" w14:paraId="71C05931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7CF49F0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F862F5A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javnom</w:t>
            </w:r>
            <w:r w:rsidRPr="006E5D1E">
              <w:rPr>
                <w:rFonts w:ascii="Book Antiqua" w:hAnsi="Book Antiqua"/>
                <w:spacing w:val="6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nabavkom,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krivično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 xml:space="preserve">  </w:t>
            </w:r>
            <w:r w:rsidRPr="006E5D1E">
              <w:rPr>
                <w:rFonts w:ascii="Book Antiqua" w:hAnsi="Book Antiqua"/>
                <w:spacing w:val="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davanja  </w:t>
            </w:r>
            <w:r w:rsidRPr="006E5D1E">
              <w:rPr>
                <w:rFonts w:ascii="Book Antiqua" w:hAnsi="Book Antiqua"/>
                <w:spacing w:val="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mita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u  </w:t>
            </w:r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obavljanju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9D37F1D" w14:textId="77777777" w:rsidR="008D7B72" w:rsidRPr="006E5D1E" w:rsidRDefault="001C0C5D">
            <w:pPr>
              <w:pStyle w:val="TableParagraph"/>
              <w:tabs>
                <w:tab w:val="left" w:pos="1381"/>
              </w:tabs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m</w:t>
            </w:r>
            <w:r w:rsidRPr="006E5D1E">
              <w:rPr>
                <w:rFonts w:ascii="Book Antiqua" w:hAnsi="Book Antiqua"/>
                <w:lang w:val="sr-Latn-CS"/>
              </w:rPr>
              <w:tab/>
              <w:t>i</w:t>
            </w:r>
          </w:p>
        </w:tc>
      </w:tr>
      <w:tr w:rsidR="008D7B72" w:rsidRPr="006E5D1E" w14:paraId="7D07D3A6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B2AAEF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F868DC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privredne</w:t>
            </w:r>
            <w:r w:rsidRPr="006E5D1E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delatnosti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spacing w:val="8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zloupotrebe</w:t>
            </w:r>
            <w:r w:rsidRPr="006E5D1E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službenog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7F8C0C3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krivičnom</w:t>
            </w:r>
          </w:p>
        </w:tc>
      </w:tr>
      <w:tr w:rsidR="008D7B72" w:rsidRPr="006E5D1E" w14:paraId="1AACAA98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304F8D34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6E8CE24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položaja,</w:t>
            </w:r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12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trgovine</w:t>
            </w:r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uticajem,</w:t>
            </w:r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C393B81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proofErr w:type="spellStart"/>
            <w:r w:rsidRPr="006E5D1E">
              <w:rPr>
                <w:rFonts w:ascii="Book Antiqua" w:hAnsi="Book Antiqua"/>
                <w:lang w:val="sr-Latn-CS"/>
              </w:rPr>
              <w:t>odgovornošć</w:t>
            </w:r>
            <w:proofErr w:type="spellEnd"/>
          </w:p>
        </w:tc>
      </w:tr>
      <w:tr w:rsidR="008D7B72" w:rsidRPr="006E5D1E" w14:paraId="08D8837D" w14:textId="77777777">
        <w:trPr>
          <w:trHeight w:val="550"/>
        </w:trPr>
        <w:tc>
          <w:tcPr>
            <w:tcW w:w="593" w:type="dxa"/>
            <w:tcBorders>
              <w:top w:val="nil"/>
              <w:bottom w:val="nil"/>
            </w:tcBorders>
          </w:tcPr>
          <w:p w14:paraId="6D193DD1" w14:textId="77777777" w:rsidR="008D7B72" w:rsidRPr="006E5D1E" w:rsidRDefault="001C0C5D">
            <w:pPr>
              <w:pStyle w:val="TableParagraph"/>
              <w:spacing w:before="131"/>
              <w:ind w:right="194"/>
              <w:jc w:val="right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1.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C656865" w14:textId="77777777" w:rsidR="008D7B72" w:rsidRPr="006E5D1E" w:rsidRDefault="001C0C5D">
            <w:pPr>
              <w:pStyle w:val="TableParagraph"/>
              <w:spacing w:line="271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primanja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mita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7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davanja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mita,</w:t>
            </w:r>
            <w:r w:rsidRPr="006E5D1E">
              <w:rPr>
                <w:rFonts w:ascii="Book Antiqua" w:hAnsi="Book Antiqua"/>
                <w:spacing w:val="7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</w:p>
          <w:p w14:paraId="5962D311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prevare,</w:t>
            </w:r>
            <w:r w:rsidRPr="006E5D1E">
              <w:rPr>
                <w:rFonts w:ascii="Book Antiqua" w:hAnsi="Book Antiqua"/>
                <w:spacing w:val="10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0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neosnovanog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dobijanja</w:t>
            </w:r>
            <w:r w:rsidRPr="006E5D1E">
              <w:rPr>
                <w:rFonts w:ascii="Book Antiqua" w:hAnsi="Book Antiqua"/>
                <w:spacing w:val="10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10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korišćenja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3F480E10" w14:textId="77777777" w:rsidR="008D7B72" w:rsidRPr="006E5D1E" w:rsidRDefault="001C0C5D">
            <w:pPr>
              <w:pStyle w:val="TableParagraph"/>
              <w:tabs>
                <w:tab w:val="left" w:pos="517"/>
              </w:tabs>
              <w:spacing w:line="271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lang w:val="sr-Latn-CS"/>
              </w:rPr>
              <w:tab/>
              <w:t>potvrđuje</w:t>
            </w:r>
          </w:p>
          <w:p w14:paraId="4A506250" w14:textId="77777777" w:rsidR="008D7B72" w:rsidRPr="006E5D1E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 xml:space="preserve">da  </w:t>
            </w:r>
            <w:r w:rsidRPr="006E5D1E">
              <w:rPr>
                <w:rFonts w:ascii="Book Antiqua" w:hAnsi="Book Antiqua"/>
                <w:spacing w:val="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ispunjava</w:t>
            </w:r>
          </w:p>
        </w:tc>
      </w:tr>
      <w:tr w:rsidR="008D7B72" w:rsidRPr="006E5D1E" w14:paraId="12A8EFAC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538FF84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6AF5222" w14:textId="77777777" w:rsidR="008D7B72" w:rsidRPr="006E5D1E" w:rsidRDefault="001C0C5D">
            <w:pPr>
              <w:pStyle w:val="TableParagraph"/>
              <w:tabs>
                <w:tab w:val="left" w:pos="1349"/>
              </w:tabs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kredita</w:t>
            </w:r>
            <w:r w:rsidRPr="006E5D1E">
              <w:rPr>
                <w:rFonts w:ascii="Book Antiqua" w:hAnsi="Book Antiqua"/>
                <w:spacing w:val="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lang w:val="sr-Latn-CS"/>
              </w:rPr>
              <w:tab/>
              <w:t>druge</w:t>
            </w:r>
            <w:r w:rsidRPr="006E5D1E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pogodnosti, krivično</w:t>
            </w:r>
            <w:r w:rsidRPr="006E5D1E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prevare</w:t>
            </w:r>
            <w:r w:rsidRPr="006E5D1E">
              <w:rPr>
                <w:rFonts w:ascii="Book Antiqua" w:hAnsi="Book Antiqua"/>
                <w:spacing w:val="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obavljanju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EEE9A79" w14:textId="77777777" w:rsidR="008D7B72" w:rsidRPr="006E5D1E" w:rsidRDefault="001C0C5D">
            <w:pPr>
              <w:pStyle w:val="TableParagraph"/>
              <w:spacing w:line="255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kriterijume</w:t>
            </w:r>
          </w:p>
        </w:tc>
      </w:tr>
      <w:tr w:rsidR="008D7B72" w:rsidRPr="006E5D1E" w14:paraId="39264E36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75FF598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01B355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privredne</w:t>
            </w:r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delatnosti</w:t>
            </w:r>
            <w:proofErr w:type="spellEnd"/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poreske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utaje,</w:t>
            </w:r>
            <w:r w:rsidRPr="006E5D1E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ED915CF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</w:tr>
      <w:tr w:rsidR="008D7B72" w:rsidRPr="006E5D1E" w14:paraId="04B7687C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0D93474F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623656F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terorizma,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javnog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podsticanja</w:t>
            </w:r>
            <w:r w:rsidRPr="006E5D1E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na</w:t>
            </w:r>
            <w:r w:rsidRPr="006E5D1E">
              <w:rPr>
                <w:rFonts w:ascii="Book Antiqua" w:hAnsi="Book Antiqua"/>
                <w:spacing w:val="3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izvršenje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6F734F4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kvalitativni</w:t>
            </w:r>
          </w:p>
        </w:tc>
      </w:tr>
      <w:tr w:rsidR="008D7B72" w:rsidRPr="006E5D1E" w14:paraId="520B6B90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B3009A2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CEE424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terorističkih</w:t>
            </w:r>
            <w:r w:rsidRPr="006E5D1E">
              <w:rPr>
                <w:rFonts w:ascii="Book Antiqua" w:hAnsi="Book Antiqua"/>
                <w:spacing w:val="1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spacing w:val="7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7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vrbovanja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obučavanja</w:t>
            </w:r>
            <w:r w:rsidRPr="006E5D1E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B706624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izbor</w:t>
            </w:r>
          </w:p>
        </w:tc>
      </w:tr>
      <w:tr w:rsidR="008D7B72" w:rsidRPr="006E5D1E" w14:paraId="5958BD7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B2A5027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1519DAB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vršenje</w:t>
            </w:r>
            <w:r w:rsidRPr="006E5D1E">
              <w:rPr>
                <w:rFonts w:ascii="Book Antiqua" w:hAnsi="Book Antiqua"/>
                <w:spacing w:val="4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terorističkih</w:t>
            </w:r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6E5D1E">
              <w:rPr>
                <w:rFonts w:ascii="Book Antiqua" w:hAnsi="Book Antiqua"/>
                <w:spacing w:val="10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terorističkog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31A771E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privrednog</w:t>
            </w:r>
          </w:p>
        </w:tc>
      </w:tr>
      <w:tr w:rsidR="008D7B72" w:rsidRPr="006E5D1E" w14:paraId="2F2A8F88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3C69A34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BAA7A5E" w14:textId="77777777" w:rsidR="008D7B72" w:rsidRPr="006E5D1E" w:rsidRDefault="001C0C5D">
            <w:pPr>
              <w:pStyle w:val="TableParagraph"/>
              <w:tabs>
                <w:tab w:val="left" w:pos="1643"/>
                <w:tab w:val="left" w:pos="2842"/>
                <w:tab w:val="left" w:pos="3533"/>
                <w:tab w:val="left" w:pos="4391"/>
                <w:tab w:val="left" w:pos="5271"/>
                <w:tab w:val="left" w:pos="6473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udruživanja,</w:t>
            </w:r>
            <w:r w:rsidRPr="006E5D1E">
              <w:rPr>
                <w:rFonts w:ascii="Book Antiqua" w:hAnsi="Book Antiqua"/>
                <w:lang w:val="sr-Latn-CS"/>
              </w:rPr>
              <w:tab/>
              <w:t>krivično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ab/>
              <w:t>pranja</w:t>
            </w:r>
            <w:r w:rsidRPr="006E5D1E">
              <w:rPr>
                <w:rFonts w:ascii="Book Antiqua" w:hAnsi="Book Antiqua"/>
                <w:lang w:val="sr-Latn-CS"/>
              </w:rPr>
              <w:tab/>
              <w:t>novca,</w:t>
            </w:r>
            <w:r w:rsidRPr="006E5D1E">
              <w:rPr>
                <w:rFonts w:ascii="Book Antiqua" w:hAnsi="Book Antiqua"/>
                <w:lang w:val="sr-Latn-CS"/>
              </w:rPr>
              <w:tab/>
              <w:t>krivično</w:t>
            </w:r>
            <w:r w:rsidRPr="006E5D1E">
              <w:rPr>
                <w:rFonts w:ascii="Book Antiqua" w:hAnsi="Book Antiqua"/>
                <w:lang w:val="sr-Latn-CS"/>
              </w:rPr>
              <w:tab/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625473C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subjekta</w:t>
            </w:r>
          </w:p>
        </w:tc>
      </w:tr>
      <w:tr w:rsidR="008D7B72" w:rsidRPr="006E5D1E" w14:paraId="1D3C23AE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ED119DE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06DA1BBD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finansiranja</w:t>
            </w:r>
            <w:r w:rsidRPr="006E5D1E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terorizma,</w:t>
            </w:r>
            <w:r w:rsidRPr="006E5D1E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11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trgovine</w:t>
            </w:r>
            <w:r w:rsidRPr="006E5D1E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ljudima</w:t>
            </w:r>
            <w:proofErr w:type="spellEnd"/>
            <w:r w:rsidRPr="006E5D1E">
              <w:rPr>
                <w:rFonts w:ascii="Book Antiqua" w:hAnsi="Book Antiqua"/>
                <w:spacing w:val="10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866DD13" w14:textId="77777777" w:rsidR="008D7B72" w:rsidRPr="006E5D1E" w:rsidRDefault="001C0C5D">
            <w:pPr>
              <w:pStyle w:val="TableParagraph"/>
              <w:tabs>
                <w:tab w:val="left" w:pos="1282"/>
              </w:tabs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nabavke</w:t>
            </w:r>
            <w:r w:rsidRPr="006E5D1E">
              <w:rPr>
                <w:rFonts w:ascii="Book Antiqua" w:hAnsi="Book Antiqua"/>
                <w:lang w:val="sr-Latn-CS"/>
              </w:rPr>
              <w:tab/>
              <w:t>iz</w:t>
            </w:r>
          </w:p>
        </w:tc>
      </w:tr>
      <w:tr w:rsidR="008D7B72" w:rsidRPr="006E5D1E" w14:paraId="1436AE7E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273194C4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424F2C7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krivično</w:t>
            </w:r>
            <w:r w:rsidRPr="006E5D1E">
              <w:rPr>
                <w:rFonts w:ascii="Book Antiqua" w:hAnsi="Book Antiqua"/>
                <w:spacing w:val="3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zasnivanja</w:t>
            </w:r>
            <w:r w:rsidRPr="006E5D1E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ropskog</w:t>
            </w:r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odnosa</w:t>
            </w:r>
            <w:r w:rsidRPr="006E5D1E">
              <w:rPr>
                <w:rFonts w:ascii="Book Antiqua" w:hAnsi="Book Antiqua"/>
                <w:spacing w:val="10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prevoza</w:t>
            </w:r>
            <w:proofErr w:type="spellEnd"/>
            <w:r w:rsidRPr="006E5D1E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lica</w:t>
            </w:r>
            <w:r w:rsidRPr="006E5D1E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8829264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čl.</w:t>
            </w:r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111.</w:t>
            </w:r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ZJN,</w:t>
            </w:r>
          </w:p>
        </w:tc>
      </w:tr>
      <w:tr w:rsidR="008D7B72" w:rsidRPr="006E5D1E" w14:paraId="2DA4D92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0D0D90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7231020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ropskom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odnosu</w:t>
            </w:r>
            <w:r w:rsidRPr="006E5D1E">
              <w:rPr>
                <w:rFonts w:ascii="Book Antiqua" w:hAnsi="Book Antiqua"/>
                <w:spacing w:val="-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(čl.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111.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st.</w:t>
            </w:r>
            <w:r w:rsidRPr="006E5D1E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1)</w:t>
            </w:r>
            <w:r w:rsidRPr="006E5D1E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i/>
                <w:lang w:val="sr-Latn-CS"/>
              </w:rPr>
              <w:t>tač</w:t>
            </w:r>
            <w:proofErr w:type="spellEnd"/>
            <w:r w:rsidRPr="006E5D1E">
              <w:rPr>
                <w:rFonts w:ascii="Book Antiqua" w:hAnsi="Book Antiqua"/>
                <w:i/>
                <w:lang w:val="sr-Latn-CS"/>
              </w:rPr>
              <w:t>.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(2)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i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(3)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ZJN)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72E7E01" w14:textId="77777777" w:rsidR="008D7B72" w:rsidRPr="006E5D1E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definisane</w:t>
            </w:r>
          </w:p>
        </w:tc>
      </w:tr>
      <w:tr w:rsidR="008D7B72" w:rsidRPr="006E5D1E" w14:paraId="7D0DE381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282BC9D8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32EB360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484FDEB" w14:textId="77777777" w:rsidR="008D7B72" w:rsidRPr="006E5D1E" w:rsidRDefault="001C0C5D">
            <w:pPr>
              <w:pStyle w:val="TableParagraph"/>
              <w:spacing w:line="252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ovim</w:t>
            </w:r>
          </w:p>
        </w:tc>
      </w:tr>
      <w:tr w:rsidR="008D7B72" w:rsidRPr="006E5D1E" w14:paraId="6010CFDE" w14:textId="77777777">
        <w:trPr>
          <w:trHeight w:val="280"/>
        </w:trPr>
        <w:tc>
          <w:tcPr>
            <w:tcW w:w="593" w:type="dxa"/>
            <w:tcBorders>
              <w:bottom w:val="nil"/>
            </w:tcBorders>
          </w:tcPr>
          <w:p w14:paraId="18DDC27A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0E7A8A7B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Da</w:t>
            </w:r>
            <w:r w:rsidRPr="006E5D1E">
              <w:rPr>
                <w:rFonts w:ascii="Book Antiqua" w:hAnsi="Book Antiqua"/>
                <w:spacing w:val="3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je</w:t>
            </w:r>
            <w:r w:rsidRPr="006E5D1E">
              <w:rPr>
                <w:rFonts w:ascii="Book Antiqua" w:hAnsi="Book Antiqua"/>
                <w:spacing w:val="9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izmirio</w:t>
            </w:r>
            <w:r w:rsidRPr="006E5D1E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dospele</w:t>
            </w:r>
            <w:r w:rsidRPr="006E5D1E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poreze</w:t>
            </w:r>
            <w:r w:rsidRPr="006E5D1E">
              <w:rPr>
                <w:rFonts w:ascii="Book Antiqua" w:hAnsi="Book Antiqua"/>
                <w:spacing w:val="9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9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doprinose</w:t>
            </w:r>
            <w:r w:rsidRPr="006E5D1E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9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doprinose</w:t>
            </w:r>
            <w:r w:rsidRPr="006E5D1E">
              <w:rPr>
                <w:rFonts w:ascii="Book Antiqua" w:hAnsi="Book Antiqua"/>
                <w:spacing w:val="9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E1F4117" w14:textId="77777777" w:rsidR="008D7B72" w:rsidRPr="006E5D1E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pozivom.</w:t>
            </w:r>
          </w:p>
        </w:tc>
      </w:tr>
      <w:tr w:rsidR="008D7B72" w:rsidRPr="006E5D1E" w14:paraId="0AD981A0" w14:textId="77777777">
        <w:trPr>
          <w:trHeight w:val="274"/>
        </w:trPr>
        <w:tc>
          <w:tcPr>
            <w:tcW w:w="593" w:type="dxa"/>
            <w:tcBorders>
              <w:top w:val="nil"/>
              <w:bottom w:val="nil"/>
            </w:tcBorders>
          </w:tcPr>
          <w:p w14:paraId="0003608D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1C9BC017" w14:textId="77777777" w:rsidR="008D7B72" w:rsidRPr="006E5D1E" w:rsidRDefault="001C0C5D">
            <w:pPr>
              <w:pStyle w:val="TableParagraph"/>
              <w:tabs>
                <w:tab w:val="left" w:pos="4303"/>
              </w:tabs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 xml:space="preserve">obavezno  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socijalno  </w:t>
            </w:r>
            <w:r w:rsidRPr="006E5D1E">
              <w:rPr>
                <w:rFonts w:ascii="Book Antiqua" w:hAnsi="Book Antiqua"/>
                <w:spacing w:val="1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osiguranje  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lang w:val="sr-Latn-CS"/>
              </w:rPr>
              <w:tab/>
              <w:t>da</w:t>
            </w:r>
            <w:r w:rsidRPr="006E5D1E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mu  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 xml:space="preserve">je  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obavezujućim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E24F50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A13FCD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554E920E" w14:textId="77777777" w:rsidR="008D7B72" w:rsidRPr="006E5D1E" w:rsidRDefault="001C0C5D">
            <w:pPr>
              <w:pStyle w:val="TableParagraph"/>
              <w:spacing w:line="255" w:lineRule="exact"/>
              <w:ind w:right="194"/>
              <w:jc w:val="right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2.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2460AC0" w14:textId="77777777" w:rsidR="008D7B72" w:rsidRPr="006E5D1E" w:rsidRDefault="001C0C5D">
            <w:pPr>
              <w:pStyle w:val="TableParagraph"/>
              <w:spacing w:line="255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sporazumom</w:t>
            </w:r>
            <w:r w:rsidRPr="006E5D1E">
              <w:rPr>
                <w:rFonts w:ascii="Book Antiqua" w:hAnsi="Book Antiqua"/>
                <w:spacing w:val="4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spacing w:val="10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rešenjem</w:t>
            </w:r>
            <w:proofErr w:type="spellEnd"/>
            <w:r w:rsidRPr="006E5D1E">
              <w:rPr>
                <w:rFonts w:ascii="Book Antiqua" w:hAnsi="Book Antiqua"/>
                <w:lang w:val="sr-Latn-CS"/>
              </w:rPr>
              <w:t>,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skladu</w:t>
            </w:r>
            <w:r w:rsidRPr="006E5D1E">
              <w:rPr>
                <w:rFonts w:ascii="Book Antiqua" w:hAnsi="Book Antiqua"/>
                <w:spacing w:val="10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sa</w:t>
            </w:r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posebnim</w:t>
            </w:r>
            <w:r w:rsidRPr="006E5D1E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propisom,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41739E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58BA66F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4BD7ECB2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5A036AA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odobreno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odlaganje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plaćanja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duga,</w:t>
            </w:r>
            <w:r w:rsidRPr="006E5D1E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uključujući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sve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nastale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kamate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E5DF4F8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00B8BE71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697CD015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744794B6" w14:textId="77777777" w:rsidR="008D7B72" w:rsidRPr="006E5D1E" w:rsidRDefault="001C0C5D">
            <w:pPr>
              <w:pStyle w:val="TableParagraph"/>
              <w:spacing w:line="252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novčane</w:t>
            </w:r>
            <w:r w:rsidRPr="006E5D1E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kazne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(čl.</w:t>
            </w:r>
            <w:r w:rsidRPr="006E5D1E">
              <w:rPr>
                <w:rFonts w:ascii="Book Antiqua" w:hAnsi="Book Antiqua"/>
                <w:spacing w:val="-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111.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st.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2)</w:t>
            </w:r>
            <w:r w:rsidRPr="006E5D1E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ZJN)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920F73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016A3232" w14:textId="77777777">
        <w:trPr>
          <w:trHeight w:val="280"/>
        </w:trPr>
        <w:tc>
          <w:tcPr>
            <w:tcW w:w="593" w:type="dxa"/>
            <w:tcBorders>
              <w:bottom w:val="nil"/>
            </w:tcBorders>
          </w:tcPr>
          <w:p w14:paraId="4A6EB73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14777B5F" w14:textId="77777777" w:rsidR="008D7B72" w:rsidRPr="006E5D1E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Da,</w:t>
            </w:r>
            <w:r w:rsidRPr="006E5D1E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peridu</w:t>
            </w:r>
            <w:proofErr w:type="spellEnd"/>
            <w:r w:rsidRPr="006E5D1E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prethodne</w:t>
            </w:r>
            <w:r w:rsidRPr="006E5D1E">
              <w:rPr>
                <w:rFonts w:ascii="Book Antiqua" w:hAnsi="Book Antiqua"/>
                <w:spacing w:val="53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dve</w:t>
            </w:r>
            <w:proofErr w:type="spellEnd"/>
            <w:r w:rsidRPr="006E5D1E">
              <w:rPr>
                <w:rFonts w:ascii="Book Antiqua" w:hAnsi="Book Antiqua"/>
                <w:spacing w:val="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godine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od</w:t>
            </w:r>
            <w:r w:rsidRPr="006E5D1E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dana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isteka</w:t>
            </w:r>
            <w:r w:rsidRPr="006E5D1E">
              <w:rPr>
                <w:rFonts w:ascii="Book Antiqua" w:hAnsi="Book Antiqua"/>
                <w:spacing w:val="5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roka</w:t>
            </w:r>
            <w:r w:rsidRPr="006E5D1E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6C4A7E7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3C5BD74F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6214638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33A46AC" w14:textId="77777777" w:rsidR="008D7B72" w:rsidRPr="006E5D1E" w:rsidRDefault="001C0C5D">
            <w:pPr>
              <w:pStyle w:val="TableParagraph"/>
              <w:tabs>
                <w:tab w:val="left" w:pos="2472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podnošenje</w:t>
            </w:r>
            <w:r w:rsidRPr="006E5D1E">
              <w:rPr>
                <w:rFonts w:ascii="Book Antiqua" w:hAnsi="Book Antiqua"/>
                <w:spacing w:val="4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prijave,</w:t>
            </w:r>
            <w:r w:rsidRPr="006E5D1E">
              <w:rPr>
                <w:rFonts w:ascii="Book Antiqua" w:hAnsi="Book Antiqua"/>
                <w:lang w:val="sr-Latn-CS"/>
              </w:rPr>
              <w:tab/>
              <w:t>nije</w:t>
            </w:r>
            <w:r w:rsidRPr="006E5D1E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povredio</w:t>
            </w:r>
            <w:proofErr w:type="spellEnd"/>
            <w:r w:rsidRPr="006E5D1E">
              <w:rPr>
                <w:rFonts w:ascii="Book Antiqua" w:hAnsi="Book Antiqua"/>
                <w:spacing w:val="5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obaveze</w:t>
            </w:r>
            <w:r w:rsidRPr="006E5D1E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oblasti</w:t>
            </w:r>
            <w:r w:rsidRPr="006E5D1E">
              <w:rPr>
                <w:rFonts w:ascii="Book Antiqua" w:hAnsi="Book Antiqua"/>
                <w:spacing w:val="5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zaštite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DB60EA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26F3778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2A5FBA9B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5869C09" w14:textId="77777777" w:rsidR="008D7B72" w:rsidRPr="006E5D1E" w:rsidRDefault="001C0C5D">
            <w:pPr>
              <w:pStyle w:val="TableParagraph"/>
              <w:tabs>
                <w:tab w:val="left" w:pos="1189"/>
                <w:tab w:val="left" w:pos="2284"/>
                <w:tab w:val="left" w:pos="3628"/>
                <w:tab w:val="left" w:pos="3976"/>
                <w:tab w:val="left" w:pos="4887"/>
                <w:tab w:val="left" w:pos="5737"/>
              </w:tabs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životne</w:t>
            </w:r>
            <w:r w:rsidRPr="006E5D1E">
              <w:rPr>
                <w:rFonts w:ascii="Book Antiqua" w:hAnsi="Book Antiqua"/>
                <w:lang w:val="sr-Latn-CS"/>
              </w:rPr>
              <w:tab/>
              <w:t>sredine,</w:t>
            </w:r>
            <w:r w:rsidRPr="006E5D1E">
              <w:rPr>
                <w:rFonts w:ascii="Book Antiqua" w:hAnsi="Book Antiqua"/>
                <w:lang w:val="sr-Latn-CS"/>
              </w:rPr>
              <w:tab/>
              <w:t>socijalnog</w:t>
            </w:r>
            <w:r w:rsidRPr="006E5D1E">
              <w:rPr>
                <w:rFonts w:ascii="Book Antiqua" w:hAnsi="Book Antiqua"/>
                <w:lang w:val="sr-Latn-CS"/>
              </w:rPr>
              <w:tab/>
              <w:t>i</w:t>
            </w:r>
            <w:r w:rsidRPr="006E5D1E">
              <w:rPr>
                <w:rFonts w:ascii="Book Antiqua" w:hAnsi="Book Antiqua"/>
                <w:lang w:val="sr-Latn-CS"/>
              </w:rPr>
              <w:tab/>
              <w:t>radnog</w:t>
            </w:r>
            <w:r w:rsidRPr="006E5D1E">
              <w:rPr>
                <w:rFonts w:ascii="Book Antiqua" w:hAnsi="Book Antiqua"/>
                <w:lang w:val="sr-Latn-CS"/>
              </w:rPr>
              <w:tab/>
              <w:t>prava,</w:t>
            </w:r>
            <w:r w:rsidRPr="006E5D1E">
              <w:rPr>
                <w:rFonts w:ascii="Book Antiqua" w:hAnsi="Book Antiqua"/>
                <w:lang w:val="sr-Latn-CS"/>
              </w:rPr>
              <w:tab/>
              <w:t>uključujući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81CC2F0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7EC4CD1A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0FAFDEF9" w14:textId="77777777" w:rsidR="008D7B72" w:rsidRPr="006E5D1E" w:rsidRDefault="001C0C5D">
            <w:pPr>
              <w:pStyle w:val="TableParagraph"/>
              <w:spacing w:line="256" w:lineRule="exact"/>
              <w:ind w:right="194"/>
              <w:jc w:val="right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3.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909AAE8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kolektivne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ugovore,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a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proofErr w:type="spellStart"/>
            <w:r w:rsidRPr="006E5D1E">
              <w:rPr>
                <w:rFonts w:ascii="Book Antiqua" w:hAnsi="Book Antiqua"/>
                <w:lang w:val="sr-Latn-CS"/>
              </w:rPr>
              <w:t>naročitoobavezu</w:t>
            </w:r>
            <w:proofErr w:type="spellEnd"/>
            <w:r w:rsidRPr="006E5D1E">
              <w:rPr>
                <w:rFonts w:ascii="Book Antiqua" w:hAnsi="Book Antiqua"/>
                <w:spacing w:val="2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isplate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ugovorene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zarade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32EE65D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3355FC7C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5EFD57E7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82223B1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ili</w:t>
            </w:r>
            <w:r w:rsidRPr="006E5D1E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drugih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obaveznih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isplata,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uključujući</w:t>
            </w:r>
            <w:r w:rsidRPr="006E5D1E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obaveze</w:t>
            </w:r>
            <w:r w:rsidRPr="006E5D1E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u</w:t>
            </w:r>
            <w:r w:rsidRPr="006E5D1E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skladu</w:t>
            </w:r>
            <w:r w:rsidRPr="006E5D1E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sa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0C010ED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580201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4C3F738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CEFCE79" w14:textId="77777777" w:rsidR="008D7B72" w:rsidRPr="006E5D1E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odredbama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međunarodnih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konvencija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iz</w:t>
            </w:r>
            <w:r w:rsidRPr="006E5D1E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priloga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8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ZJN,</w:t>
            </w:r>
            <w:r w:rsidRPr="006E5D1E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(čl.</w:t>
            </w:r>
            <w:r w:rsidRPr="006E5D1E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111.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6D0DB7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26EFB5CC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2F5C3DF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00C11EBF" w14:textId="77777777" w:rsidR="008D7B72" w:rsidRPr="006E5D1E" w:rsidRDefault="001C0C5D">
            <w:pPr>
              <w:pStyle w:val="TableParagraph"/>
              <w:spacing w:line="252" w:lineRule="exact"/>
              <w:ind w:left="107"/>
              <w:rPr>
                <w:rFonts w:ascii="Book Antiqua" w:hAnsi="Book Antiqua"/>
                <w:lang w:val="sr-Latn-CS"/>
              </w:rPr>
            </w:pPr>
            <w:r w:rsidRPr="006E5D1E">
              <w:rPr>
                <w:rFonts w:ascii="Book Antiqua" w:hAnsi="Book Antiqua"/>
                <w:lang w:val="sr-Latn-CS"/>
              </w:rPr>
              <w:t>st.</w:t>
            </w:r>
            <w:r w:rsidRPr="006E5D1E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2)</w:t>
            </w:r>
            <w:r w:rsidRPr="006E5D1E">
              <w:rPr>
                <w:rFonts w:ascii="Book Antiqua" w:hAnsi="Book Antiqua"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lang w:val="sr-Latn-CS"/>
              </w:rPr>
              <w:t>ZJN</w:t>
            </w:r>
          </w:p>
        </w:tc>
        <w:tc>
          <w:tcPr>
            <w:tcW w:w="1618" w:type="dxa"/>
            <w:tcBorders>
              <w:top w:val="nil"/>
            </w:tcBorders>
          </w:tcPr>
          <w:p w14:paraId="0BC530D9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</w:tbl>
    <w:p w14:paraId="551E2498" w14:textId="77777777" w:rsidR="00B921F4" w:rsidRPr="006E5D1E" w:rsidRDefault="00B921F4">
      <w:pPr>
        <w:rPr>
          <w:rFonts w:ascii="Book Antiqua" w:hAnsi="Book Antiqua"/>
          <w:lang w:val="sr-Latn-CS"/>
        </w:rPr>
      </w:pPr>
    </w:p>
    <w:p w14:paraId="006EB660" w14:textId="77777777" w:rsidR="00B921F4" w:rsidRPr="006E5D1E" w:rsidRDefault="00B921F4">
      <w:pPr>
        <w:rPr>
          <w:rFonts w:ascii="Book Antiqua" w:hAnsi="Book Antiqua"/>
          <w:lang w:val="sr-Latn-CS"/>
        </w:rPr>
      </w:pPr>
    </w:p>
    <w:p w14:paraId="32571FE5" w14:textId="77777777" w:rsidR="008D7B72" w:rsidRPr="006E5D1E" w:rsidRDefault="00784BCC">
      <w:pPr>
        <w:pStyle w:val="Teloteksta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Kriterijum za izbor najpovoljnije ponude</w:t>
      </w:r>
    </w:p>
    <w:p w14:paraId="536F75AC" w14:textId="77777777" w:rsidR="008D7B72" w:rsidRPr="006E5D1E" w:rsidRDefault="008D7B72">
      <w:pPr>
        <w:pStyle w:val="Teloteksta"/>
        <w:spacing w:before="2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760238E3" w14:textId="77777777" w:rsidR="008D7B72" w:rsidRPr="006E5D1E" w:rsidRDefault="001C0C5D">
      <w:pPr>
        <w:pStyle w:val="Naslov11"/>
        <w:numPr>
          <w:ilvl w:val="0"/>
          <w:numId w:val="7"/>
        </w:numPr>
        <w:tabs>
          <w:tab w:val="left" w:pos="997"/>
        </w:tabs>
        <w:ind w:hanging="36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Kriterijum</w:t>
      </w:r>
      <w:r w:rsidRPr="006E5D1E">
        <w:rPr>
          <w:rFonts w:ascii="Book Antiqua" w:hAnsi="Book Antiqua"/>
          <w:spacing w:val="-1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Pr="006E5D1E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dodelu</w:t>
      </w:r>
      <w:proofErr w:type="spellEnd"/>
      <w:r w:rsidRPr="006E5D1E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ugovora:</w:t>
      </w:r>
    </w:p>
    <w:p w14:paraId="4E4D461D" w14:textId="77777777" w:rsidR="008D7B72" w:rsidRPr="006E5D1E" w:rsidRDefault="008D7B72">
      <w:pPr>
        <w:pStyle w:val="Teloteksta"/>
        <w:rPr>
          <w:rFonts w:ascii="Book Antiqua" w:hAnsi="Book Antiqua"/>
          <w:b/>
          <w:sz w:val="22"/>
          <w:szCs w:val="22"/>
          <w:lang w:val="sr-Latn-CS"/>
        </w:rPr>
      </w:pPr>
    </w:p>
    <w:p w14:paraId="0587A4E0" w14:textId="77777777" w:rsidR="008D7B72" w:rsidRPr="006E5D1E" w:rsidRDefault="001C0C5D">
      <w:pPr>
        <w:pStyle w:val="Teloteksta"/>
        <w:ind w:left="996" w:right="440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 xml:space="preserve">Izbor najpovoljnije ponude naručilac će izvršiti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primenom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kriterijuma</w:t>
      </w:r>
      <w:r w:rsidR="007E3522" w:rsidRPr="006E5D1E">
        <w:rPr>
          <w:rFonts w:ascii="Book Antiqua" w:hAnsi="Book Antiqua"/>
          <w:sz w:val="22"/>
          <w:szCs w:val="22"/>
          <w:lang w:val="sr-Latn-CS"/>
        </w:rPr>
        <w:t xml:space="preserve"> ekonomski najpovoljnije ponude- </w:t>
      </w:r>
      <w:proofErr w:type="spellStart"/>
      <w:r w:rsidR="007E3522" w:rsidRPr="006E5D1E">
        <w:rPr>
          <w:rFonts w:ascii="Book Antiqua" w:hAnsi="Book Antiqua"/>
          <w:sz w:val="22"/>
          <w:szCs w:val="22"/>
          <w:lang w:val="sr-Latn-CS"/>
        </w:rPr>
        <w:t>cene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>.</w:t>
      </w:r>
      <w:r w:rsidR="007E3522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Prilikom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ocene</w:t>
      </w:r>
      <w:proofErr w:type="spellEnd"/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kao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relevantna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uzimaće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ukupna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ponuđena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bez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PDV-a.</w:t>
      </w:r>
    </w:p>
    <w:p w14:paraId="3FCCCCCA" w14:textId="77777777" w:rsidR="008D7B72" w:rsidRPr="006E5D1E" w:rsidRDefault="008D7B72">
      <w:pPr>
        <w:pStyle w:val="Teloteksta"/>
        <w:spacing w:before="10"/>
        <w:rPr>
          <w:rFonts w:ascii="Book Antiqua" w:hAnsi="Book Antiqua"/>
          <w:sz w:val="22"/>
          <w:szCs w:val="22"/>
          <w:lang w:val="sr-Latn-CS"/>
        </w:rPr>
      </w:pPr>
    </w:p>
    <w:p w14:paraId="2ED929B1" w14:textId="77777777" w:rsidR="008D7B72" w:rsidRPr="006E5D1E" w:rsidRDefault="001C0C5D">
      <w:pPr>
        <w:pStyle w:val="Naslov11"/>
        <w:numPr>
          <w:ilvl w:val="0"/>
          <w:numId w:val="7"/>
        </w:numPr>
        <w:tabs>
          <w:tab w:val="left" w:pos="997"/>
        </w:tabs>
        <w:spacing w:before="1"/>
        <w:ind w:right="437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Elementi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kriterijuma,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odnosno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način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osnovu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kojih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izvršiti</w:t>
      </w: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dodelu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ugovora u situaciji kada postoje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dve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ili više ponuda sa 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istom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ponuđenom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cenom</w:t>
      </w:r>
      <w:proofErr w:type="spellEnd"/>
    </w:p>
    <w:p w14:paraId="5C2129A4" w14:textId="77777777" w:rsidR="008D7B72" w:rsidRPr="006E5D1E" w:rsidRDefault="008D7B72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7F475736" w14:textId="77777777" w:rsidR="008D7B72" w:rsidRPr="006E5D1E" w:rsidRDefault="001C0C5D">
      <w:pPr>
        <w:pStyle w:val="Teloteksta"/>
        <w:ind w:left="276" w:right="441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 xml:space="preserve">Ukoliko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dve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 xml:space="preserve"> ili više ponuda imaju istu najnižu ponuđenu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cenu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>, kao najpovoljnija biće</w:t>
      </w:r>
      <w:r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izabrana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onog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koji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ponudio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duži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rok</w:t>
      </w:r>
      <w:r w:rsidRPr="006E5D1E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važenja</w:t>
      </w: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ponuda.</w:t>
      </w:r>
    </w:p>
    <w:p w14:paraId="6EE99C43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131CBB0A" w14:textId="77777777" w:rsidR="008D7B72" w:rsidRPr="006E5D1E" w:rsidRDefault="00784BCC">
      <w:pPr>
        <w:pStyle w:val="Teloteksta"/>
        <w:spacing w:before="3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OBRASCI KOJI ČINE SASTAVNI DEO PONUDE</w:t>
      </w:r>
    </w:p>
    <w:p w14:paraId="50403C7C" w14:textId="77777777" w:rsidR="008D7B72" w:rsidRPr="006E5D1E" w:rsidRDefault="008D7B72" w:rsidP="00784BCC">
      <w:pPr>
        <w:pStyle w:val="Naslov21"/>
        <w:tabs>
          <w:tab w:val="left" w:pos="2148"/>
          <w:tab w:val="left" w:pos="9712"/>
        </w:tabs>
        <w:spacing w:before="90"/>
        <w:ind w:left="0"/>
        <w:rPr>
          <w:rFonts w:ascii="Book Antiqua" w:hAnsi="Book Antiqua"/>
          <w:sz w:val="22"/>
          <w:szCs w:val="22"/>
          <w:lang w:val="sr-Latn-CS"/>
        </w:rPr>
      </w:pPr>
    </w:p>
    <w:p w14:paraId="4B5D3052" w14:textId="77777777" w:rsidR="008D7B72" w:rsidRPr="006E5D1E" w:rsidRDefault="001C0C5D">
      <w:pPr>
        <w:pStyle w:val="Teloteksta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Sastavni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deo</w:t>
      </w:r>
      <w:proofErr w:type="spellEnd"/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čine</w:t>
      </w:r>
      <w:r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sledeći</w:t>
      </w: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obrasci:</w:t>
      </w:r>
    </w:p>
    <w:p w14:paraId="51139A5F" w14:textId="5417AC7A" w:rsidR="008D7B72" w:rsidRPr="006E5D1E" w:rsidRDefault="008A6E93" w:rsidP="008A6E93">
      <w:pPr>
        <w:tabs>
          <w:tab w:val="left" w:pos="997"/>
        </w:tabs>
        <w:spacing w:line="318" w:lineRule="exact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1.</w:t>
      </w:r>
      <w:r w:rsidR="001C0C5D" w:rsidRPr="006E5D1E">
        <w:rPr>
          <w:rFonts w:ascii="Book Antiqua" w:hAnsi="Book Antiqua"/>
          <w:lang w:val="sr-Latn-CS"/>
        </w:rPr>
        <w:t>Obrazac</w:t>
      </w:r>
      <w:r w:rsidR="001C0C5D" w:rsidRPr="006E5D1E">
        <w:rPr>
          <w:rFonts w:ascii="Book Antiqua" w:hAnsi="Book Antiqua"/>
          <w:spacing w:val="-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ponude</w:t>
      </w:r>
      <w:r w:rsidR="001C0C5D" w:rsidRPr="006E5D1E">
        <w:rPr>
          <w:rFonts w:ascii="Book Antiqua" w:hAnsi="Book Antiqua"/>
          <w:spacing w:val="-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(Obrazac</w:t>
      </w:r>
      <w:r w:rsidR="001C0C5D" w:rsidRPr="006E5D1E">
        <w:rPr>
          <w:rFonts w:ascii="Book Antiqua" w:hAnsi="Book Antiqua"/>
          <w:spacing w:val="-6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1);</w:t>
      </w:r>
    </w:p>
    <w:p w14:paraId="1B0DECF4" w14:textId="221AF756" w:rsidR="008A6E93" w:rsidRPr="006E5D1E" w:rsidRDefault="008A6E93" w:rsidP="008A6E93">
      <w:p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2.</w:t>
      </w:r>
      <w:r w:rsidR="001C0C5D" w:rsidRPr="006E5D1E">
        <w:rPr>
          <w:rFonts w:ascii="Book Antiqua" w:hAnsi="Book Antiqua"/>
          <w:lang w:val="sr-Latn-CS"/>
        </w:rPr>
        <w:t>Obrazac</w:t>
      </w:r>
      <w:r w:rsidR="001C0C5D" w:rsidRPr="006E5D1E">
        <w:rPr>
          <w:rFonts w:ascii="Book Antiqua" w:hAnsi="Book Antiqua"/>
          <w:spacing w:val="19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izjave</w:t>
      </w:r>
      <w:r w:rsidR="001C0C5D" w:rsidRPr="006E5D1E">
        <w:rPr>
          <w:rFonts w:ascii="Book Antiqua" w:hAnsi="Book Antiqua"/>
          <w:spacing w:val="1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ponuđača</w:t>
      </w:r>
      <w:r w:rsidR="001C0C5D" w:rsidRPr="006E5D1E">
        <w:rPr>
          <w:rFonts w:ascii="Book Antiqua" w:hAnsi="Book Antiqua"/>
          <w:spacing w:val="18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o</w:t>
      </w:r>
      <w:r w:rsidR="001C0C5D" w:rsidRPr="006E5D1E">
        <w:rPr>
          <w:rFonts w:ascii="Book Antiqua" w:hAnsi="Book Antiqua"/>
          <w:spacing w:val="18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ispunjenosti</w:t>
      </w:r>
      <w:r w:rsidR="001C0C5D" w:rsidRPr="006E5D1E">
        <w:rPr>
          <w:rFonts w:ascii="Book Antiqua" w:hAnsi="Book Antiqua"/>
          <w:spacing w:val="20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uslova</w:t>
      </w:r>
      <w:r w:rsidR="001C0C5D" w:rsidRPr="006E5D1E">
        <w:rPr>
          <w:rFonts w:ascii="Book Antiqua" w:hAnsi="Book Antiqua"/>
          <w:spacing w:val="22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za</w:t>
      </w:r>
      <w:r w:rsidR="001C0C5D" w:rsidRPr="006E5D1E">
        <w:rPr>
          <w:rFonts w:ascii="Book Antiqua" w:hAnsi="Book Antiqua"/>
          <w:spacing w:val="18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kvalitativni</w:t>
      </w:r>
      <w:r w:rsidR="001C0C5D" w:rsidRPr="006E5D1E">
        <w:rPr>
          <w:rFonts w:ascii="Book Antiqua" w:hAnsi="Book Antiqua"/>
          <w:spacing w:val="1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izbor</w:t>
      </w:r>
      <w:r w:rsidR="001C0C5D" w:rsidRPr="006E5D1E">
        <w:rPr>
          <w:rFonts w:ascii="Book Antiqua" w:hAnsi="Book Antiqua"/>
          <w:spacing w:val="19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privrednog</w:t>
      </w:r>
      <w:r w:rsidR="001C0C5D" w:rsidRPr="006E5D1E">
        <w:rPr>
          <w:rFonts w:ascii="Book Antiqua" w:hAnsi="Book Antiqua"/>
          <w:spacing w:val="-57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subjekta</w:t>
      </w:r>
      <w:r w:rsidR="001C0C5D" w:rsidRPr="006E5D1E">
        <w:rPr>
          <w:rFonts w:ascii="Book Antiqua" w:hAnsi="Book Antiqua"/>
          <w:lang w:val="sr-Latn-CS"/>
        </w:rPr>
        <w:tab/>
        <w:t>i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obavljanje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="001C0C5D" w:rsidRPr="006E5D1E">
        <w:rPr>
          <w:rFonts w:ascii="Book Antiqua" w:hAnsi="Book Antiqua"/>
          <w:lang w:val="sr-Latn-CS"/>
        </w:rPr>
        <w:t>profesionalne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proofErr w:type="spellStart"/>
      <w:r w:rsidR="001C0C5D" w:rsidRPr="006E5D1E">
        <w:rPr>
          <w:rFonts w:ascii="Book Antiqua" w:hAnsi="Book Antiqua"/>
          <w:lang w:val="sr-Latn-CS"/>
        </w:rPr>
        <w:t>delatnosti</w:t>
      </w:r>
      <w:proofErr w:type="spellEnd"/>
      <w:r w:rsidR="001C0C5D" w:rsidRPr="006E5D1E">
        <w:rPr>
          <w:rFonts w:ascii="Book Antiqua" w:hAnsi="Book Antiqua"/>
          <w:lang w:val="sr-Latn-CS"/>
        </w:rPr>
        <w:t>, (Obrazac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="007E3522" w:rsidRPr="006E5D1E">
        <w:rPr>
          <w:rFonts w:ascii="Book Antiqua" w:hAnsi="Book Antiqua"/>
          <w:lang w:val="sr-Latn-CS"/>
        </w:rPr>
        <w:t>2)</w:t>
      </w:r>
    </w:p>
    <w:p w14:paraId="7F8F522A" w14:textId="29B635B6" w:rsidR="008A6E93" w:rsidRPr="006E5D1E" w:rsidRDefault="008A6E93" w:rsidP="008A6E93">
      <w:p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3. Obrazac strukture ponuđene </w:t>
      </w:r>
      <w:proofErr w:type="spellStart"/>
      <w:r w:rsidRPr="006E5D1E">
        <w:rPr>
          <w:rFonts w:ascii="Book Antiqua" w:hAnsi="Book Antiqua"/>
          <w:lang w:val="sr-Latn-CS"/>
        </w:rPr>
        <w:t>cene</w:t>
      </w:r>
      <w:proofErr w:type="spellEnd"/>
    </w:p>
    <w:p w14:paraId="78160D85" w14:textId="5A616659" w:rsidR="008A6E93" w:rsidRPr="006E5D1E" w:rsidRDefault="008A6E93" w:rsidP="008A6E93">
      <w:p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  <w:lang w:val="sr-Latn-CS"/>
        </w:rPr>
        <w:sectPr w:rsidR="008A6E93" w:rsidRPr="006E5D1E">
          <w:footerReference w:type="default" r:id="rId13"/>
          <w:pgSz w:w="12240" w:h="15840"/>
          <w:pgMar w:top="1340" w:right="980" w:bottom="1560" w:left="1140" w:header="0" w:footer="1375" w:gutter="0"/>
          <w:cols w:space="708"/>
        </w:sectPr>
      </w:pPr>
      <w:r w:rsidRPr="006E5D1E">
        <w:rPr>
          <w:rFonts w:ascii="Book Antiqua" w:hAnsi="Book Antiqua"/>
          <w:lang w:val="sr-Latn-CS"/>
        </w:rPr>
        <w:t>4.Model  ugovora</w:t>
      </w:r>
    </w:p>
    <w:p w14:paraId="01118D73" w14:textId="77777777" w:rsidR="008D7B72" w:rsidRPr="006E5D1E" w:rsidRDefault="001C0C5D">
      <w:pPr>
        <w:pStyle w:val="Naslov11"/>
        <w:spacing w:before="75"/>
        <w:ind w:left="7478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lastRenderedPageBreak/>
        <w:t>(OBRAZAC</w:t>
      </w:r>
      <w:r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="00716E54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1)</w:t>
      </w:r>
    </w:p>
    <w:p w14:paraId="196C1812" w14:textId="77777777" w:rsidR="008D7B72" w:rsidRPr="006E5D1E" w:rsidRDefault="001C0C5D">
      <w:pPr>
        <w:ind w:left="276"/>
        <w:rPr>
          <w:rFonts w:ascii="Book Antiqua" w:hAnsi="Book Antiqua"/>
          <w:b/>
          <w:lang w:val="sr-Latn-CS"/>
        </w:rPr>
      </w:pPr>
      <w:r w:rsidRPr="006E5D1E">
        <w:rPr>
          <w:rFonts w:ascii="Book Antiqua" w:hAnsi="Book Antiqua"/>
          <w:b/>
          <w:spacing w:val="-3"/>
          <w:lang w:val="sr-Latn-CS"/>
        </w:rPr>
        <w:t>OBRAZAC</w:t>
      </w:r>
      <w:r w:rsidRPr="006E5D1E">
        <w:rPr>
          <w:rFonts w:ascii="Book Antiqua" w:hAnsi="Book Antiqua"/>
          <w:b/>
          <w:spacing w:val="-12"/>
          <w:lang w:val="sr-Latn-CS"/>
        </w:rPr>
        <w:t xml:space="preserve"> </w:t>
      </w:r>
      <w:r w:rsidRPr="006E5D1E">
        <w:rPr>
          <w:rFonts w:ascii="Book Antiqua" w:hAnsi="Book Antiqua"/>
          <w:b/>
          <w:spacing w:val="-3"/>
          <w:lang w:val="sr-Latn-CS"/>
        </w:rPr>
        <w:t>PONUDE</w:t>
      </w:r>
    </w:p>
    <w:p w14:paraId="659CBAD9" w14:textId="77777777" w:rsidR="00135D10" w:rsidRPr="006E5D1E" w:rsidRDefault="001C0C5D" w:rsidP="00135D10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Ponuda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br</w:t>
      </w:r>
      <w:r w:rsidRPr="006E5D1E">
        <w:rPr>
          <w:rFonts w:ascii="Book Antiqua" w:hAnsi="Book Antiqua"/>
          <w:u w:val="single"/>
          <w:lang w:val="sr-Latn-CS"/>
        </w:rPr>
        <w:tab/>
      </w:r>
      <w:r w:rsidRPr="006E5D1E">
        <w:rPr>
          <w:rFonts w:ascii="Book Antiqua" w:hAnsi="Book Antiqua"/>
          <w:lang w:val="sr-Latn-CS"/>
        </w:rPr>
        <w:t>od</w:t>
      </w:r>
      <w:r w:rsidRPr="006E5D1E">
        <w:rPr>
          <w:rFonts w:ascii="Book Antiqua" w:hAnsi="Book Antiqua"/>
          <w:u w:val="single"/>
          <w:lang w:val="sr-Latn-CS"/>
        </w:rPr>
        <w:tab/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nabavku</w:t>
      </w:r>
      <w:r w:rsidR="004F0F1E" w:rsidRPr="006E5D1E">
        <w:rPr>
          <w:rFonts w:ascii="Book Antiqua" w:hAnsi="Book Antiqua"/>
          <w:lang w:val="sr-Latn-CS"/>
        </w:rPr>
        <w:t>,</w:t>
      </w:r>
      <w:r w:rsidR="00135D10">
        <w:rPr>
          <w:rFonts w:ascii="Book Antiqua" w:hAnsi="Book Antiqua"/>
          <w:lang w:val="sr-Latn-CS"/>
        </w:rPr>
        <w:t xml:space="preserve"> </w:t>
      </w:r>
      <w:r w:rsidR="00135D10">
        <w:rPr>
          <w:rFonts w:ascii="Book Antiqua" w:hAnsi="Book Antiqua"/>
          <w:lang w:val="sr-Latn-CS"/>
        </w:rPr>
        <w:t>Popravka sistema za grijanje u zgradi opštine Sjenica</w:t>
      </w:r>
    </w:p>
    <w:p w14:paraId="48B90F64" w14:textId="77777777" w:rsidR="00135D10" w:rsidRPr="006E5D1E" w:rsidRDefault="00135D10" w:rsidP="00135D10">
      <w:pPr>
        <w:rPr>
          <w:rFonts w:ascii="Book Antiqua" w:hAnsi="Book Antiqua" w:cs="Arial"/>
          <w:lang w:val="sr-Latn-CS"/>
        </w:rPr>
      </w:pPr>
    </w:p>
    <w:p w14:paraId="47A55D42" w14:textId="7E905321" w:rsidR="008D7B72" w:rsidRPr="006E5D1E" w:rsidRDefault="001C0C5D" w:rsidP="00135D10">
      <w:pPr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spacing w:val="11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OPŠTI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PODACI</w:t>
      </w:r>
      <w:r w:rsidRPr="006E5D1E">
        <w:rPr>
          <w:rFonts w:ascii="Book Antiqua" w:hAnsi="Book Antiqua"/>
          <w:spacing w:val="-6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</w:t>
      </w:r>
      <w:r w:rsidRPr="006E5D1E">
        <w:rPr>
          <w:rFonts w:ascii="Book Antiqua" w:hAnsi="Book Antiqua"/>
          <w:spacing w:val="-6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PONUĐAČU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709"/>
      </w:tblGrid>
      <w:tr w:rsidR="008D7B72" w:rsidRPr="006E5D1E" w14:paraId="1F71F07A" w14:textId="77777777">
        <w:trPr>
          <w:trHeight w:val="827"/>
        </w:trPr>
        <w:tc>
          <w:tcPr>
            <w:tcW w:w="4623" w:type="dxa"/>
          </w:tcPr>
          <w:p w14:paraId="2DF78937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Naziv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</w:tcPr>
          <w:p w14:paraId="0C57CD7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725B9D92" w14:textId="77777777">
        <w:trPr>
          <w:trHeight w:val="827"/>
        </w:trPr>
        <w:tc>
          <w:tcPr>
            <w:tcW w:w="4623" w:type="dxa"/>
          </w:tcPr>
          <w:p w14:paraId="71232C2B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Adresa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</w:tcPr>
          <w:p w14:paraId="6D626222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B52395C" w14:textId="77777777">
        <w:trPr>
          <w:trHeight w:val="825"/>
        </w:trPr>
        <w:tc>
          <w:tcPr>
            <w:tcW w:w="4623" w:type="dxa"/>
            <w:tcBorders>
              <w:bottom w:val="single" w:sz="6" w:space="0" w:color="000000"/>
            </w:tcBorders>
          </w:tcPr>
          <w:p w14:paraId="3FB8E78B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Matični</w:t>
            </w:r>
            <w:r w:rsidRPr="006E5D1E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broj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  <w:tcBorders>
              <w:bottom w:val="single" w:sz="6" w:space="0" w:color="000000"/>
            </w:tcBorders>
          </w:tcPr>
          <w:p w14:paraId="3397A2ED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73F5C723" w14:textId="77777777">
        <w:trPr>
          <w:trHeight w:val="825"/>
        </w:trPr>
        <w:tc>
          <w:tcPr>
            <w:tcW w:w="4623" w:type="dxa"/>
            <w:tcBorders>
              <w:top w:val="single" w:sz="6" w:space="0" w:color="000000"/>
            </w:tcBorders>
          </w:tcPr>
          <w:p w14:paraId="7C6F6166" w14:textId="77777777" w:rsidR="008D7B72" w:rsidRPr="006E5D1E" w:rsidRDefault="001C0C5D">
            <w:pPr>
              <w:pStyle w:val="TableParagraph"/>
              <w:ind w:left="110" w:right="93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Poreski</w:t>
            </w:r>
            <w:r w:rsidRPr="006E5D1E">
              <w:rPr>
                <w:rFonts w:ascii="Book Antiqua" w:hAnsi="Book Antiqua"/>
                <w:i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identifikacioni</w:t>
            </w:r>
            <w:r w:rsidRPr="006E5D1E">
              <w:rPr>
                <w:rFonts w:ascii="Book Antiqua" w:hAnsi="Book Antiqua"/>
                <w:i/>
                <w:spacing w:val="3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broj</w:t>
            </w:r>
            <w:r w:rsidRPr="006E5D1E">
              <w:rPr>
                <w:rFonts w:ascii="Book Antiqua" w:hAnsi="Book Antiqua"/>
                <w:i/>
                <w:spacing w:val="3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</w:t>
            </w:r>
            <w:r w:rsidRPr="006E5D1E">
              <w:rPr>
                <w:rFonts w:ascii="Book Antiqua" w:hAnsi="Book Antiqua"/>
                <w:i/>
                <w:spacing w:val="-5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(PIB):</w:t>
            </w:r>
          </w:p>
        </w:tc>
        <w:tc>
          <w:tcPr>
            <w:tcW w:w="4709" w:type="dxa"/>
            <w:tcBorders>
              <w:top w:val="single" w:sz="6" w:space="0" w:color="000000"/>
            </w:tcBorders>
          </w:tcPr>
          <w:p w14:paraId="57F8843C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568D815C" w14:textId="77777777">
        <w:trPr>
          <w:trHeight w:val="825"/>
        </w:trPr>
        <w:tc>
          <w:tcPr>
            <w:tcW w:w="4623" w:type="dxa"/>
          </w:tcPr>
          <w:p w14:paraId="36E585A6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Ime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osobe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za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kontakt:</w:t>
            </w:r>
          </w:p>
        </w:tc>
        <w:tc>
          <w:tcPr>
            <w:tcW w:w="4709" w:type="dxa"/>
          </w:tcPr>
          <w:p w14:paraId="1E44F59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185C00A3" w14:textId="77777777">
        <w:trPr>
          <w:trHeight w:val="551"/>
        </w:trPr>
        <w:tc>
          <w:tcPr>
            <w:tcW w:w="4623" w:type="dxa"/>
          </w:tcPr>
          <w:p w14:paraId="0DA87D6B" w14:textId="77777777" w:rsidR="008D7B72" w:rsidRPr="006E5D1E" w:rsidRDefault="001C0C5D">
            <w:pPr>
              <w:pStyle w:val="TableParagraph"/>
              <w:spacing w:before="1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Elektronska</w:t>
            </w:r>
            <w:r w:rsidRPr="006E5D1E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adresa</w:t>
            </w:r>
            <w:r w:rsidRPr="006E5D1E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</w:t>
            </w:r>
            <w:r w:rsidRPr="006E5D1E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(e-mail):</w:t>
            </w:r>
          </w:p>
        </w:tc>
        <w:tc>
          <w:tcPr>
            <w:tcW w:w="4709" w:type="dxa"/>
          </w:tcPr>
          <w:p w14:paraId="13E020EE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31E7F897" w14:textId="77777777">
        <w:trPr>
          <w:trHeight w:val="827"/>
        </w:trPr>
        <w:tc>
          <w:tcPr>
            <w:tcW w:w="4623" w:type="dxa"/>
          </w:tcPr>
          <w:p w14:paraId="1C912D35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Telefon:</w:t>
            </w:r>
          </w:p>
        </w:tc>
        <w:tc>
          <w:tcPr>
            <w:tcW w:w="4709" w:type="dxa"/>
          </w:tcPr>
          <w:p w14:paraId="08800261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47BCDA3E" w14:textId="77777777">
        <w:trPr>
          <w:trHeight w:val="828"/>
        </w:trPr>
        <w:tc>
          <w:tcPr>
            <w:tcW w:w="4623" w:type="dxa"/>
          </w:tcPr>
          <w:p w14:paraId="2B3878EC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Telefaks:</w:t>
            </w:r>
          </w:p>
        </w:tc>
        <w:tc>
          <w:tcPr>
            <w:tcW w:w="4709" w:type="dxa"/>
          </w:tcPr>
          <w:p w14:paraId="3083B4D3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0A0893FB" w14:textId="77777777">
        <w:trPr>
          <w:trHeight w:val="827"/>
        </w:trPr>
        <w:tc>
          <w:tcPr>
            <w:tcW w:w="4623" w:type="dxa"/>
          </w:tcPr>
          <w:p w14:paraId="330D6353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Broj</w:t>
            </w:r>
            <w:r w:rsidRPr="006E5D1E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računa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ponuđača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i</w:t>
            </w:r>
            <w:r w:rsidRPr="006E5D1E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naziv</w:t>
            </w:r>
            <w:r w:rsidRPr="006E5D1E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banke:</w:t>
            </w:r>
          </w:p>
        </w:tc>
        <w:tc>
          <w:tcPr>
            <w:tcW w:w="4709" w:type="dxa"/>
          </w:tcPr>
          <w:p w14:paraId="23A84916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D7B72" w:rsidRPr="006E5D1E" w14:paraId="29726BEB" w14:textId="77777777">
        <w:trPr>
          <w:trHeight w:val="827"/>
        </w:trPr>
        <w:tc>
          <w:tcPr>
            <w:tcW w:w="4623" w:type="dxa"/>
          </w:tcPr>
          <w:p w14:paraId="0621C680" w14:textId="77777777" w:rsidR="008D7B72" w:rsidRPr="006E5D1E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  <w:lang w:val="sr-Latn-CS"/>
              </w:rPr>
            </w:pPr>
            <w:r w:rsidRPr="006E5D1E">
              <w:rPr>
                <w:rFonts w:ascii="Book Antiqua" w:hAnsi="Book Antiqua"/>
                <w:i/>
                <w:lang w:val="sr-Latn-CS"/>
              </w:rPr>
              <w:t>Lice</w:t>
            </w:r>
            <w:r w:rsidRPr="006E5D1E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ovlašćeno</w:t>
            </w:r>
            <w:r w:rsidRPr="006E5D1E">
              <w:rPr>
                <w:rFonts w:ascii="Book Antiqua" w:hAnsi="Book Antiqua"/>
                <w:i/>
                <w:spacing w:val="-1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za</w:t>
            </w:r>
            <w:r w:rsidRPr="006E5D1E">
              <w:rPr>
                <w:rFonts w:ascii="Book Antiqua" w:hAnsi="Book Antiqua"/>
                <w:i/>
                <w:spacing w:val="-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potpisivanje</w:t>
            </w:r>
            <w:r w:rsidRPr="006E5D1E">
              <w:rPr>
                <w:rFonts w:ascii="Book Antiqua" w:hAnsi="Book Antiqua"/>
                <w:i/>
                <w:spacing w:val="-2"/>
                <w:lang w:val="sr-Latn-CS"/>
              </w:rPr>
              <w:t xml:space="preserve"> </w:t>
            </w:r>
            <w:r w:rsidRPr="006E5D1E">
              <w:rPr>
                <w:rFonts w:ascii="Book Antiqua" w:hAnsi="Book Antiqua"/>
                <w:i/>
                <w:lang w:val="sr-Latn-CS"/>
              </w:rPr>
              <w:t>ugovora</w:t>
            </w:r>
          </w:p>
        </w:tc>
        <w:tc>
          <w:tcPr>
            <w:tcW w:w="4709" w:type="dxa"/>
          </w:tcPr>
          <w:p w14:paraId="58C8C675" w14:textId="77777777" w:rsidR="008D7B72" w:rsidRPr="006E5D1E" w:rsidRDefault="008D7B72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</w:tbl>
    <w:p w14:paraId="25A2E20D" w14:textId="77777777" w:rsidR="008D7B72" w:rsidRPr="006E5D1E" w:rsidRDefault="008D7B72">
      <w:pPr>
        <w:pStyle w:val="Teloteksta"/>
        <w:spacing w:before="10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74C6D1BB" w14:textId="77777777" w:rsidR="008D7B72" w:rsidRPr="006E5D1E" w:rsidRDefault="001C0C5D">
      <w:pPr>
        <w:ind w:left="276" w:right="438"/>
        <w:jc w:val="both"/>
        <w:rPr>
          <w:rFonts w:ascii="Book Antiqua" w:hAnsi="Book Antiqua"/>
          <w:i/>
          <w:lang w:val="sr-Latn-CS"/>
        </w:rPr>
      </w:pPr>
      <w:r w:rsidRPr="006E5D1E">
        <w:rPr>
          <w:rFonts w:ascii="Book Antiqua" w:hAnsi="Book Antiqua"/>
          <w:i/>
          <w:lang w:val="sr-Latn-CS"/>
        </w:rPr>
        <w:t>.</w:t>
      </w:r>
    </w:p>
    <w:p w14:paraId="0A68D7F1" w14:textId="77777777" w:rsidR="008D7B72" w:rsidRPr="006E5D1E" w:rsidRDefault="008D7B72">
      <w:pPr>
        <w:jc w:val="both"/>
        <w:rPr>
          <w:rFonts w:ascii="Book Antiqua" w:hAnsi="Book Antiqua"/>
          <w:lang w:val="sr-Latn-CS"/>
        </w:rPr>
        <w:sectPr w:rsidR="008D7B72" w:rsidRPr="006E5D1E">
          <w:pgSz w:w="12240" w:h="15840"/>
          <w:pgMar w:top="1500" w:right="980" w:bottom="1560" w:left="1140" w:header="0" w:footer="1375" w:gutter="0"/>
          <w:cols w:space="708"/>
        </w:sectPr>
      </w:pPr>
    </w:p>
    <w:p w14:paraId="7330E654" w14:textId="1F458F2F" w:rsidR="004F0F1E" w:rsidRPr="006E5D1E" w:rsidRDefault="004F0F1E" w:rsidP="004F0F1E">
      <w:pPr>
        <w:rPr>
          <w:rFonts w:ascii="Book Antiqua" w:hAnsi="Book Antiqua"/>
        </w:rPr>
      </w:pPr>
      <w:proofErr w:type="spellStart"/>
      <w:r w:rsidRPr="006E5D1E">
        <w:rPr>
          <w:rFonts w:ascii="Book Antiqua" w:hAnsi="Book Antiqua"/>
        </w:rPr>
        <w:lastRenderedPageBreak/>
        <w:t>Prilog</w:t>
      </w:r>
      <w:proofErr w:type="spellEnd"/>
      <w:r w:rsidRPr="006E5D1E">
        <w:rPr>
          <w:rFonts w:ascii="Book Antiqua" w:hAnsi="Book Antiqua"/>
        </w:rPr>
        <w:t xml:space="preserve"> I</w:t>
      </w:r>
    </w:p>
    <w:p w14:paraId="3601240B" w14:textId="77777777" w:rsidR="004F0F1E" w:rsidRPr="006E5D1E" w:rsidRDefault="004F0F1E" w:rsidP="004F0F1E">
      <w:pPr>
        <w:jc w:val="center"/>
        <w:rPr>
          <w:rFonts w:ascii="Book Antiqua" w:hAnsi="Book Antiqua"/>
        </w:rPr>
      </w:pPr>
      <w:r w:rsidRPr="006E5D1E">
        <w:rPr>
          <w:rFonts w:ascii="Book Antiqua" w:hAnsi="Book Antiqua"/>
        </w:rPr>
        <w:t>OBRAZAC STRUKTURE CENE</w:t>
      </w:r>
    </w:p>
    <w:p w14:paraId="64D099D4" w14:textId="77777777" w:rsidR="004F0F1E" w:rsidRPr="006E5D1E" w:rsidRDefault="004F0F1E" w:rsidP="004F0F1E">
      <w:pPr>
        <w:rPr>
          <w:rFonts w:ascii="Book Antiqua" w:hAnsi="Book Antiqu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91"/>
        <w:gridCol w:w="3677"/>
        <w:gridCol w:w="737"/>
        <w:gridCol w:w="687"/>
        <w:gridCol w:w="955"/>
        <w:gridCol w:w="1453"/>
        <w:gridCol w:w="955"/>
        <w:gridCol w:w="955"/>
      </w:tblGrid>
      <w:tr w:rsidR="00A24E0E" w14:paraId="3F7A5CF6" w14:textId="77777777" w:rsidTr="00A24E0E">
        <w:tc>
          <w:tcPr>
            <w:tcW w:w="562" w:type="dxa"/>
          </w:tcPr>
          <w:p w14:paraId="0DCCF162" w14:textId="77777777" w:rsidR="00A24E0E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Red.</w:t>
            </w:r>
          </w:p>
          <w:p w14:paraId="024A1A05" w14:textId="2E087BD9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762" w:type="dxa"/>
          </w:tcPr>
          <w:p w14:paraId="1362868C" w14:textId="78697F6B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37DBA">
              <w:rPr>
                <w:rFonts w:cstheme="minorHAnsi"/>
                <w:b/>
                <w:bCs/>
                <w:sz w:val="24"/>
                <w:szCs w:val="24"/>
              </w:rPr>
              <w:t>Opis</w:t>
            </w:r>
            <w:proofErr w:type="spellEnd"/>
            <w:r w:rsidRPr="00637DB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7DBA">
              <w:rPr>
                <w:rFonts w:cstheme="minorHAnsi"/>
                <w:b/>
                <w:bCs/>
                <w:sz w:val="24"/>
                <w:szCs w:val="24"/>
              </w:rPr>
              <w:t>pozicije</w:t>
            </w:r>
            <w:proofErr w:type="spellEnd"/>
          </w:p>
        </w:tc>
        <w:tc>
          <w:tcPr>
            <w:tcW w:w="737" w:type="dxa"/>
          </w:tcPr>
          <w:p w14:paraId="45D06447" w14:textId="77777777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Jed. mere</w:t>
            </w:r>
          </w:p>
        </w:tc>
        <w:tc>
          <w:tcPr>
            <w:tcW w:w="689" w:type="dxa"/>
          </w:tcPr>
          <w:p w14:paraId="66A3D334" w14:textId="77777777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Kol.</w:t>
            </w:r>
          </w:p>
        </w:tc>
        <w:tc>
          <w:tcPr>
            <w:tcW w:w="967" w:type="dxa"/>
          </w:tcPr>
          <w:p w14:paraId="35EA62CF" w14:textId="77777777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Jed.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bez PDV</w:t>
            </w:r>
          </w:p>
        </w:tc>
        <w:tc>
          <w:tcPr>
            <w:tcW w:w="1459" w:type="dxa"/>
          </w:tcPr>
          <w:p w14:paraId="7BDD6EC5" w14:textId="77777777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Jed. </w:t>
            </w:r>
            <w:proofErr w:type="spellStart"/>
            <w:r w:rsidRPr="00600487"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PDV</w:t>
            </w:r>
          </w:p>
        </w:tc>
        <w:tc>
          <w:tcPr>
            <w:tcW w:w="967" w:type="dxa"/>
          </w:tcPr>
          <w:p w14:paraId="78EF7805" w14:textId="77777777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Uk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00487"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bez PDV</w:t>
            </w:r>
          </w:p>
        </w:tc>
        <w:tc>
          <w:tcPr>
            <w:tcW w:w="967" w:type="dxa"/>
          </w:tcPr>
          <w:p w14:paraId="15DC4CC8" w14:textId="77777777" w:rsidR="00A24E0E" w:rsidRPr="00637DBA" w:rsidRDefault="00A24E0E" w:rsidP="000C0DC6">
            <w:pPr>
              <w:pStyle w:val="Bezrazmak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Uk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487">
              <w:rPr>
                <w:rFonts w:cstheme="minorHAnsi"/>
                <w:b/>
                <w:bCs/>
                <w:sz w:val="24"/>
                <w:szCs w:val="24"/>
              </w:rPr>
              <w:t>cena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sa</w:t>
            </w:r>
            <w:proofErr w:type="spellEnd"/>
            <w:r w:rsidRPr="00600487">
              <w:rPr>
                <w:rFonts w:cstheme="minorHAnsi"/>
                <w:b/>
                <w:bCs/>
                <w:sz w:val="24"/>
                <w:szCs w:val="24"/>
              </w:rPr>
              <w:t xml:space="preserve"> PDV</w:t>
            </w:r>
          </w:p>
        </w:tc>
      </w:tr>
      <w:tr w:rsidR="00A24E0E" w14:paraId="2D977340" w14:textId="77777777" w:rsidTr="00A24E0E">
        <w:tc>
          <w:tcPr>
            <w:tcW w:w="562" w:type="dxa"/>
          </w:tcPr>
          <w:p w14:paraId="55843EE2" w14:textId="5E3668E5" w:rsidR="00A24E0E" w:rsidRDefault="00A24E0E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762" w:type="dxa"/>
          </w:tcPr>
          <w:p w14:paraId="6A983791" w14:textId="6FD4E5E4" w:rsidR="00A24E0E" w:rsidRDefault="00A24E0E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Pumpa 32/80 tri </w:t>
            </w:r>
            <w:proofErr w:type="spellStart"/>
            <w:r>
              <w:rPr>
                <w:rFonts w:cstheme="minorHAnsi"/>
                <w:sz w:val="24"/>
                <w:szCs w:val="24"/>
              </w:rPr>
              <w:t>brzine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50 I 60 </w:t>
            </w:r>
            <w:proofErr w:type="spellStart"/>
            <w:r>
              <w:rPr>
                <w:rFonts w:cstheme="minorHAnsi"/>
                <w:sz w:val="24"/>
                <w:szCs w:val="24"/>
              </w:rPr>
              <w:t>hz</w:t>
            </w:r>
            <w:proofErr w:type="spellEnd"/>
          </w:p>
          <w:p w14:paraId="7D53892E" w14:textId="6C98A0F8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C2A246" w14:textId="77777777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89" w:type="dxa"/>
            <w:vAlign w:val="center"/>
          </w:tcPr>
          <w:p w14:paraId="2DD814F2" w14:textId="41D876F4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7" w:type="dxa"/>
            <w:vAlign w:val="center"/>
          </w:tcPr>
          <w:p w14:paraId="55A8669F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875D261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B14AD4E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349498E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24E0E" w14:paraId="37C4BE7A" w14:textId="77777777" w:rsidTr="00A24E0E">
        <w:tc>
          <w:tcPr>
            <w:tcW w:w="562" w:type="dxa"/>
          </w:tcPr>
          <w:p w14:paraId="772127DA" w14:textId="38B8D891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762" w:type="dxa"/>
          </w:tcPr>
          <w:p w14:paraId="262D2D9A" w14:textId="4D6D59F7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Cevi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crne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114x3,6</w:t>
            </w:r>
          </w:p>
        </w:tc>
        <w:tc>
          <w:tcPr>
            <w:tcW w:w="737" w:type="dxa"/>
            <w:vAlign w:val="center"/>
          </w:tcPr>
          <w:p w14:paraId="2E3B4523" w14:textId="63C97FEA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689" w:type="dxa"/>
            <w:vAlign w:val="center"/>
          </w:tcPr>
          <w:p w14:paraId="32D8218A" w14:textId="443D162A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67" w:type="dxa"/>
            <w:vAlign w:val="center"/>
          </w:tcPr>
          <w:p w14:paraId="288B6C19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7BEC112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C0175AE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0C5926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24E0E" w14:paraId="29D7C42B" w14:textId="77777777" w:rsidTr="00A24E0E">
        <w:tc>
          <w:tcPr>
            <w:tcW w:w="562" w:type="dxa"/>
          </w:tcPr>
          <w:p w14:paraId="5CD3E537" w14:textId="42644890" w:rsidR="00A24E0E" w:rsidRDefault="00A24E0E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14:paraId="5C6141AB" w14:textId="4E02CF34" w:rsidR="00A24E0E" w:rsidRDefault="00A24E0E" w:rsidP="00D80BAA">
            <w:pPr>
              <w:spacing w:before="120" w:line="320" w:lineRule="atLeas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Radijator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panelni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600x1800</w:t>
            </w:r>
          </w:p>
          <w:p w14:paraId="11CC2697" w14:textId="03BC9E8F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FF12148" w14:textId="77777777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89" w:type="dxa"/>
            <w:vAlign w:val="center"/>
          </w:tcPr>
          <w:p w14:paraId="4096AA5D" w14:textId="42E91310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7" w:type="dxa"/>
            <w:vAlign w:val="center"/>
          </w:tcPr>
          <w:p w14:paraId="6F127824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297EC6C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955C214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B43D635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  <w:p w14:paraId="7006C39F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  <w:p w14:paraId="3A0340BF" w14:textId="547D8FE9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24E0E" w14:paraId="4F6FF527" w14:textId="77777777" w:rsidTr="00A24E0E">
        <w:tc>
          <w:tcPr>
            <w:tcW w:w="562" w:type="dxa"/>
          </w:tcPr>
          <w:p w14:paraId="43757204" w14:textId="75993EA8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762" w:type="dxa"/>
          </w:tcPr>
          <w:p w14:paraId="45FA34A8" w14:textId="480D5B54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Termomanometar</w:t>
            </w:r>
            <w:proofErr w:type="spellEnd"/>
          </w:p>
        </w:tc>
        <w:tc>
          <w:tcPr>
            <w:tcW w:w="737" w:type="dxa"/>
            <w:vAlign w:val="center"/>
          </w:tcPr>
          <w:p w14:paraId="2AC2F13E" w14:textId="3169F5E4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89" w:type="dxa"/>
            <w:vAlign w:val="center"/>
          </w:tcPr>
          <w:p w14:paraId="13AD93B2" w14:textId="691AEE85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7" w:type="dxa"/>
            <w:vAlign w:val="center"/>
          </w:tcPr>
          <w:p w14:paraId="0507C1AD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59DAB32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CBD4A1F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D16080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24E0E" w14:paraId="2B344A02" w14:textId="77777777" w:rsidTr="00A24E0E">
        <w:tc>
          <w:tcPr>
            <w:tcW w:w="562" w:type="dxa"/>
          </w:tcPr>
          <w:p w14:paraId="2B0B19C9" w14:textId="590DE0C2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762" w:type="dxa"/>
          </w:tcPr>
          <w:p w14:paraId="632A4E13" w14:textId="0BA3EEC1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Radijatorski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ventil 1/2</w:t>
            </w:r>
          </w:p>
        </w:tc>
        <w:tc>
          <w:tcPr>
            <w:tcW w:w="737" w:type="dxa"/>
            <w:vAlign w:val="center"/>
          </w:tcPr>
          <w:p w14:paraId="69022B48" w14:textId="5888B624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89" w:type="dxa"/>
            <w:vAlign w:val="center"/>
          </w:tcPr>
          <w:p w14:paraId="13435714" w14:textId="0FC061B7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vAlign w:val="center"/>
          </w:tcPr>
          <w:p w14:paraId="19705FA7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71244CA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2E5B8EC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1F410C6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24E0E" w14:paraId="665ECAC4" w14:textId="77777777" w:rsidTr="00A24E0E">
        <w:tc>
          <w:tcPr>
            <w:tcW w:w="562" w:type="dxa"/>
          </w:tcPr>
          <w:p w14:paraId="7E89254E" w14:textId="7D4A2977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762" w:type="dxa"/>
          </w:tcPr>
          <w:p w14:paraId="7E57EF46" w14:textId="63E90C48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Radijatorski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navijak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1/2</w:t>
            </w:r>
          </w:p>
        </w:tc>
        <w:tc>
          <w:tcPr>
            <w:tcW w:w="737" w:type="dxa"/>
            <w:vAlign w:val="center"/>
          </w:tcPr>
          <w:p w14:paraId="0E8359DA" w14:textId="66BF2EC8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689" w:type="dxa"/>
            <w:vAlign w:val="center"/>
          </w:tcPr>
          <w:p w14:paraId="601AB8C4" w14:textId="4F72A62B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67" w:type="dxa"/>
            <w:vAlign w:val="center"/>
          </w:tcPr>
          <w:p w14:paraId="7C2F165C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579BB7D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A1A6BD3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A74716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A24E0E" w14:paraId="7142A264" w14:textId="77777777" w:rsidTr="00A24E0E">
        <w:tc>
          <w:tcPr>
            <w:tcW w:w="562" w:type="dxa"/>
            <w:tcBorders>
              <w:right w:val="nil"/>
            </w:tcBorders>
          </w:tcPr>
          <w:p w14:paraId="539FCCA3" w14:textId="77777777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2" w:type="dxa"/>
            <w:tcBorders>
              <w:right w:val="nil"/>
            </w:tcBorders>
          </w:tcPr>
          <w:p w14:paraId="3B865467" w14:textId="6E692AE7" w:rsidR="00A24E0E" w:rsidRDefault="00A24E0E" w:rsidP="000C0DC6">
            <w:pPr>
              <w:pStyle w:val="Bezrazmak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2B60C4DE" w14:textId="77777777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14:paraId="3A6D3D22" w14:textId="77777777" w:rsidR="00A24E0E" w:rsidRDefault="00A24E0E" w:rsidP="000C0DC6">
            <w:pPr>
              <w:pStyle w:val="Bezrazmak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  <w:vAlign w:val="center"/>
          </w:tcPr>
          <w:p w14:paraId="0BCF1BF2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nil"/>
            </w:tcBorders>
            <w:vAlign w:val="center"/>
          </w:tcPr>
          <w:p w14:paraId="236FB72E" w14:textId="77777777" w:rsidR="00A24E0E" w:rsidRPr="00654FD0" w:rsidRDefault="00A24E0E" w:rsidP="000C0DC6">
            <w:pPr>
              <w:pStyle w:val="Bezrazmaka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654FD0">
              <w:rPr>
                <w:rFonts w:cstheme="minorHAnsi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967" w:type="dxa"/>
            <w:vAlign w:val="center"/>
          </w:tcPr>
          <w:p w14:paraId="0FD33642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4D52D96" w14:textId="77777777" w:rsidR="00A24E0E" w:rsidRDefault="00A24E0E" w:rsidP="000C0DC6">
            <w:pPr>
              <w:pStyle w:val="Bezrazmaka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0C160B37" w14:textId="4DA242ED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                                                                                UKUPNO: ____________________</w:t>
      </w:r>
    </w:p>
    <w:p w14:paraId="44B8FF24" w14:textId="77777777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                                                                                                PDV:         _____________________</w:t>
      </w:r>
    </w:p>
    <w:p w14:paraId="0820F0D5" w14:textId="77777777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                                                    UKUPNA VREDNOST PONUDE: _____________________</w:t>
      </w:r>
    </w:p>
    <w:p w14:paraId="17005648" w14:textId="508EA33D" w:rsidR="003316A6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 </w:t>
      </w:r>
    </w:p>
    <w:p w14:paraId="5C81BDA0" w14:textId="267CA630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 xml:space="preserve">    Mesto </w:t>
      </w:r>
      <w:proofErr w:type="spellStart"/>
      <w:r w:rsidRPr="006E5D1E">
        <w:rPr>
          <w:rFonts w:ascii="Book Antiqua" w:hAnsi="Book Antiqua"/>
        </w:rPr>
        <w:t>i</w:t>
      </w:r>
      <w:proofErr w:type="spellEnd"/>
      <w:r w:rsidRPr="006E5D1E">
        <w:rPr>
          <w:rFonts w:ascii="Book Antiqua" w:hAnsi="Book Antiqua"/>
        </w:rPr>
        <w:t xml:space="preserve"> datum                                                                          </w:t>
      </w:r>
      <w:proofErr w:type="spellStart"/>
      <w:r w:rsidRPr="006E5D1E">
        <w:rPr>
          <w:rFonts w:ascii="Book Antiqua" w:hAnsi="Book Antiqua"/>
        </w:rPr>
        <w:t>Ponuđač</w:t>
      </w:r>
      <w:proofErr w:type="spellEnd"/>
    </w:p>
    <w:p w14:paraId="7854958A" w14:textId="77777777" w:rsidR="004F0F1E" w:rsidRPr="006E5D1E" w:rsidRDefault="004F0F1E" w:rsidP="004F0F1E">
      <w:pPr>
        <w:rPr>
          <w:rFonts w:ascii="Book Antiqua" w:hAnsi="Book Antiqua"/>
        </w:rPr>
      </w:pPr>
      <w:r w:rsidRPr="006E5D1E">
        <w:rPr>
          <w:rFonts w:ascii="Book Antiqua" w:hAnsi="Book Antiqua"/>
        </w:rPr>
        <w:t>__________________                                                      ________________________</w:t>
      </w:r>
    </w:p>
    <w:p w14:paraId="5FF9B6FB" w14:textId="77777777" w:rsidR="004F0F1E" w:rsidRPr="006E5D1E" w:rsidRDefault="004F0F1E" w:rsidP="004F0F1E">
      <w:pPr>
        <w:rPr>
          <w:rFonts w:ascii="Book Antiqua" w:hAnsi="Book Antiqua"/>
        </w:rPr>
      </w:pPr>
    </w:p>
    <w:p w14:paraId="09EDB219" w14:textId="77777777" w:rsidR="004F0F1E" w:rsidRPr="006E5D1E" w:rsidRDefault="004F0F1E" w:rsidP="004F0F1E">
      <w:pPr>
        <w:rPr>
          <w:rFonts w:ascii="Book Antiqua" w:hAnsi="Book Antiqua"/>
        </w:rPr>
      </w:pPr>
    </w:p>
    <w:p w14:paraId="42197EA3" w14:textId="77777777" w:rsidR="004F0F1E" w:rsidRPr="006E5D1E" w:rsidRDefault="004F0F1E" w:rsidP="004F0F1E">
      <w:pPr>
        <w:rPr>
          <w:rFonts w:ascii="Book Antiqua" w:hAnsi="Book Antiqua"/>
        </w:rPr>
      </w:pPr>
    </w:p>
    <w:p w14:paraId="671BFC7E" w14:textId="77777777" w:rsidR="004F0F1E" w:rsidRPr="006E5D1E" w:rsidRDefault="004F0F1E" w:rsidP="004F0F1E">
      <w:pPr>
        <w:rPr>
          <w:rFonts w:ascii="Book Antiqua" w:hAnsi="Book Antiqua"/>
        </w:rPr>
      </w:pPr>
    </w:p>
    <w:p w14:paraId="37B26057" w14:textId="77777777" w:rsidR="004F0F1E" w:rsidRPr="006E5D1E" w:rsidRDefault="004F0F1E" w:rsidP="004F0F1E">
      <w:pPr>
        <w:rPr>
          <w:rFonts w:ascii="Book Antiqua" w:hAnsi="Book Antiqua"/>
        </w:rPr>
      </w:pPr>
    </w:p>
    <w:p w14:paraId="5126B907" w14:textId="77777777" w:rsidR="004F0F1E" w:rsidRPr="006E5D1E" w:rsidRDefault="004F0F1E" w:rsidP="004F0F1E">
      <w:pPr>
        <w:rPr>
          <w:rFonts w:ascii="Book Antiqua" w:hAnsi="Book Antiqua"/>
        </w:rPr>
      </w:pPr>
    </w:p>
    <w:p w14:paraId="55953010" w14:textId="77777777" w:rsidR="008D7B72" w:rsidRPr="006E5D1E" w:rsidRDefault="001C0C5D">
      <w:pPr>
        <w:spacing w:line="247" w:lineRule="exact"/>
        <w:ind w:left="276"/>
        <w:rPr>
          <w:rFonts w:ascii="Book Antiqua" w:hAnsi="Book Antiqua"/>
          <w:b/>
          <w:lang w:val="sr-Latn-CS"/>
        </w:rPr>
      </w:pPr>
      <w:r w:rsidRPr="006E5D1E">
        <w:rPr>
          <w:rFonts w:ascii="Book Antiqua" w:hAnsi="Book Antiqua"/>
          <w:b/>
          <w:u w:val="thick"/>
          <w:lang w:val="sr-Latn-CS"/>
        </w:rPr>
        <w:t>Napomene:</w:t>
      </w:r>
    </w:p>
    <w:p w14:paraId="5761AC94" w14:textId="77777777" w:rsidR="008D7B72" w:rsidRPr="006E5D1E" w:rsidRDefault="001C0C5D" w:rsidP="00403D73">
      <w:pPr>
        <w:pStyle w:val="Bezrazmaka"/>
        <w:rPr>
          <w:rFonts w:ascii="Book Antiqua" w:hAnsi="Book Antiqua"/>
          <w:lang w:val="sr-Latn-CS"/>
        </w:rPr>
        <w:sectPr w:rsidR="008D7B72" w:rsidRPr="006E5D1E">
          <w:pgSz w:w="12240" w:h="15840"/>
          <w:pgMar w:top="1340" w:right="980" w:bottom="1560" w:left="1140" w:header="0" w:footer="1375" w:gutter="0"/>
          <w:cols w:space="708"/>
        </w:sectPr>
      </w:pPr>
      <w:r w:rsidRPr="006E5D1E">
        <w:rPr>
          <w:rFonts w:ascii="Book Antiqua" w:hAnsi="Book Antiqua"/>
          <w:lang w:val="sr-Latn-CS"/>
        </w:rPr>
        <w:t>Obrazac ponude ponuđač mora da popuni i potpiše, čime potvrđuje da su tačni podaci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="00403D73" w:rsidRPr="006E5D1E">
        <w:rPr>
          <w:rFonts w:ascii="Book Antiqua" w:hAnsi="Book Antiqua"/>
          <w:lang w:val="sr-Latn-CS"/>
        </w:rPr>
        <w:t xml:space="preserve">koji su u obrascu ponude </w:t>
      </w:r>
      <w:r w:rsidRPr="006E5D1E">
        <w:rPr>
          <w:rFonts w:ascii="Book Antiqua" w:hAnsi="Book Antiqua"/>
          <w:lang w:val="sr-Latn-CS"/>
        </w:rPr>
        <w:t xml:space="preserve">navedeni. </w:t>
      </w:r>
    </w:p>
    <w:p w14:paraId="592690A4" w14:textId="77777777" w:rsidR="008D7B72" w:rsidRPr="006E5D1E" w:rsidRDefault="001C0C5D">
      <w:pPr>
        <w:pStyle w:val="Naslov11"/>
        <w:spacing w:before="75"/>
        <w:ind w:left="0" w:right="435"/>
        <w:jc w:val="right"/>
        <w:rPr>
          <w:rFonts w:ascii="Book Antiqua" w:hAnsi="Book Antiqua"/>
          <w:spacing w:val="-2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3"/>
          <w:sz w:val="22"/>
          <w:szCs w:val="22"/>
          <w:lang w:val="sr-Latn-CS"/>
        </w:rPr>
        <w:lastRenderedPageBreak/>
        <w:t>(OBRAZAC</w:t>
      </w:r>
      <w:r w:rsidR="00716E54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="007E3522" w:rsidRPr="006E5D1E">
        <w:rPr>
          <w:rFonts w:ascii="Book Antiqua" w:hAnsi="Book Antiqua"/>
          <w:spacing w:val="-12"/>
          <w:sz w:val="22"/>
          <w:szCs w:val="22"/>
          <w:lang w:val="sr-Latn-CS"/>
        </w:rPr>
        <w:t>2</w:t>
      </w:r>
      <w:r w:rsidRPr="006E5D1E">
        <w:rPr>
          <w:rFonts w:ascii="Book Antiqua" w:hAnsi="Book Antiqua"/>
          <w:spacing w:val="-2"/>
          <w:sz w:val="22"/>
          <w:szCs w:val="22"/>
          <w:lang w:val="sr-Latn-CS"/>
        </w:rPr>
        <w:t>)</w:t>
      </w:r>
    </w:p>
    <w:p w14:paraId="3787CC7B" w14:textId="77777777" w:rsidR="00403D73" w:rsidRPr="006E5D1E" w:rsidRDefault="00403D73">
      <w:pPr>
        <w:pStyle w:val="Naslov11"/>
        <w:spacing w:before="75"/>
        <w:ind w:left="0" w:right="435"/>
        <w:jc w:val="right"/>
        <w:rPr>
          <w:rFonts w:ascii="Book Antiqua" w:hAnsi="Book Antiqua"/>
          <w:sz w:val="22"/>
          <w:szCs w:val="22"/>
          <w:lang w:val="sr-Latn-CS"/>
        </w:rPr>
      </w:pPr>
    </w:p>
    <w:p w14:paraId="6FBC498C" w14:textId="77777777" w:rsidR="008D7B72" w:rsidRPr="006E5D1E" w:rsidRDefault="008D7B72">
      <w:pPr>
        <w:pStyle w:val="Teloteksta"/>
        <w:ind w:left="247"/>
        <w:rPr>
          <w:rFonts w:ascii="Book Antiqua" w:hAnsi="Book Antiqua"/>
          <w:sz w:val="22"/>
          <w:szCs w:val="22"/>
          <w:lang w:val="sr-Latn-CS"/>
        </w:rPr>
      </w:pPr>
    </w:p>
    <w:p w14:paraId="255E68E9" w14:textId="77777777" w:rsidR="008D7B72" w:rsidRPr="006E5D1E" w:rsidRDefault="001C0C5D">
      <w:pPr>
        <w:pStyle w:val="Teloteksta"/>
        <w:spacing w:line="248" w:lineRule="exact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Pod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punom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materijalnom</w:t>
      </w:r>
      <w:r w:rsidRPr="006E5D1E">
        <w:rPr>
          <w:rFonts w:ascii="Book Antiqua" w:hAnsi="Book Antiqua"/>
          <w:spacing w:val="6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Pr="006E5D1E">
        <w:rPr>
          <w:rFonts w:ascii="Book Antiqua" w:hAnsi="Book Antiqua"/>
          <w:spacing w:val="7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krivičnom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odgovornošću,</w:t>
      </w:r>
      <w:r w:rsidRPr="006E5D1E">
        <w:rPr>
          <w:rFonts w:ascii="Book Antiqua" w:hAnsi="Book Antiqua"/>
          <w:spacing w:val="7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kao</w:t>
      </w:r>
      <w:r w:rsidRPr="006E5D1E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zastupnik</w:t>
      </w:r>
      <w:r w:rsidRPr="006E5D1E">
        <w:rPr>
          <w:rFonts w:ascii="Book Antiqua" w:hAnsi="Book Antiqua"/>
          <w:spacing w:val="6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ponuđača,</w:t>
      </w:r>
      <w:r w:rsidRPr="006E5D1E">
        <w:rPr>
          <w:rFonts w:ascii="Book Antiqua" w:hAnsi="Book Antiqua"/>
          <w:spacing w:val="7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dajem</w:t>
      </w:r>
    </w:p>
    <w:p w14:paraId="31EB7F99" w14:textId="77777777" w:rsidR="008D7B72" w:rsidRPr="006E5D1E" w:rsidRDefault="001C0C5D">
      <w:pPr>
        <w:pStyle w:val="Teloteksta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sledeću</w:t>
      </w:r>
    </w:p>
    <w:p w14:paraId="328AD8F7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13B2410B" w14:textId="77777777" w:rsidR="008D7B72" w:rsidRPr="006E5D1E" w:rsidRDefault="001C0C5D">
      <w:pPr>
        <w:pStyle w:val="Naslov11"/>
        <w:ind w:left="1859" w:right="2019"/>
        <w:jc w:val="center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I Z J A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 U</w:t>
      </w:r>
    </w:p>
    <w:p w14:paraId="3875F726" w14:textId="3C017DF9" w:rsidR="008D7B72" w:rsidRPr="00A24E0E" w:rsidRDefault="001C0C5D" w:rsidP="004F0F1E">
      <w:pPr>
        <w:rPr>
          <w:rFonts w:ascii="Book Antiqua" w:hAnsi="Book Antiqua" w:cs="Arial"/>
          <w:b/>
          <w:lang w:val="sr-Latn-CS"/>
        </w:rPr>
      </w:pPr>
      <w:r w:rsidRPr="006E5D1E">
        <w:rPr>
          <w:rFonts w:ascii="Book Antiqua" w:hAnsi="Book Antiqua"/>
          <w:lang w:val="sr-Latn-CS"/>
        </w:rPr>
        <w:t>Ponuđač</w:t>
      </w:r>
      <w:r w:rsidRPr="006E5D1E">
        <w:rPr>
          <w:rFonts w:ascii="Book Antiqua" w:hAnsi="Book Antiqua"/>
          <w:u w:val="single"/>
          <w:lang w:val="sr-Latn-CS"/>
        </w:rPr>
        <w:tab/>
      </w:r>
      <w:r w:rsidRPr="006E5D1E">
        <w:rPr>
          <w:rFonts w:ascii="Book Antiqua" w:hAnsi="Book Antiqua"/>
          <w:i/>
          <w:lang w:val="sr-Latn-CS"/>
        </w:rPr>
        <w:t xml:space="preserve">[navesti naziv ponuđača]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postupku</w:t>
      </w:r>
      <w:r w:rsidR="00A24E0E">
        <w:rPr>
          <w:rFonts w:ascii="Book Antiqua" w:hAnsi="Book Antiqua"/>
          <w:lang w:val="sr-Latn-CS"/>
        </w:rPr>
        <w:t xml:space="preserve"> nabavke,</w:t>
      </w:r>
      <w:r w:rsidRPr="006E5D1E">
        <w:rPr>
          <w:rFonts w:ascii="Book Antiqua" w:hAnsi="Book Antiqua"/>
          <w:lang w:val="sr-Latn-CS"/>
        </w:rPr>
        <w:t xml:space="preserve"> </w:t>
      </w:r>
      <w:r w:rsidR="00A24E0E">
        <w:rPr>
          <w:rFonts w:ascii="Book Antiqua" w:hAnsi="Book Antiqua"/>
          <w:lang w:val="sr-Latn-CS"/>
        </w:rPr>
        <w:t>Popravka sistema za grijanje u zgradi opštine Sjenica</w:t>
      </w:r>
      <w:r w:rsidR="008A0CE1">
        <w:rPr>
          <w:rFonts w:ascii="Book Antiqua" w:hAnsi="Book Antiqua"/>
          <w:bCs/>
          <w:lang w:val="sr-Latn-CS"/>
        </w:rPr>
        <w:t xml:space="preserve">, </w:t>
      </w:r>
      <w:r w:rsidR="00A53C09" w:rsidRPr="00D166A6">
        <w:rPr>
          <w:rFonts w:ascii="Book Antiqua" w:hAnsi="Book Antiqua"/>
          <w:bCs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ispunjava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uslove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čl.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111.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ZJN,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odnosno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uslove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definisane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pozivom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podnošenje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ponude</w:t>
      </w:r>
      <w:r w:rsidRPr="006E5D1E">
        <w:rPr>
          <w:rFonts w:ascii="Book Antiqua" w:hAnsi="Book Antiqua"/>
          <w:spacing w:val="49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-4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predmetnu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javnu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nabavku,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to:</w:t>
      </w:r>
    </w:p>
    <w:p w14:paraId="20973078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33"/>
        <w:jc w:val="both"/>
        <w:rPr>
          <w:rFonts w:ascii="Book Antiqua" w:hAnsi="Book Antiqua"/>
          <w:i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Da on i njegov zakonski zastupnik u </w:t>
      </w:r>
      <w:proofErr w:type="spellStart"/>
      <w:r w:rsidRPr="006E5D1E">
        <w:rPr>
          <w:rFonts w:ascii="Book Antiqua" w:hAnsi="Book Antiqua"/>
          <w:lang w:val="sr-Latn-CS"/>
        </w:rPr>
        <w:t>peridu</w:t>
      </w:r>
      <w:proofErr w:type="spellEnd"/>
      <w:r w:rsidRPr="006E5D1E">
        <w:rPr>
          <w:rFonts w:ascii="Book Antiqua" w:hAnsi="Book Antiqua"/>
          <w:lang w:val="sr-Latn-CS"/>
        </w:rPr>
        <w:t xml:space="preserve"> od prethodnih pet godina od dana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isteka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roka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podnošenje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prijave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nije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pravnosnažno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osuđen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neko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kao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član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organizovane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kriminalne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grupe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udruživanja radi vršenja krivičnih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lang w:val="sr-Latn-CS"/>
        </w:rPr>
        <w:t xml:space="preserve">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zloupotrebe položaja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odgovornog lica,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zloupotrebe u vezi sa javnom nabavkom, 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davanja mita u obavljanju privredne </w:t>
      </w:r>
      <w:proofErr w:type="spellStart"/>
      <w:r w:rsidRPr="006E5D1E">
        <w:rPr>
          <w:rFonts w:ascii="Book Antiqua" w:hAnsi="Book Antiqua"/>
          <w:lang w:val="sr-Latn-CS"/>
        </w:rPr>
        <w:t>delatnosti</w:t>
      </w:r>
      <w:proofErr w:type="spellEnd"/>
      <w:r w:rsidRPr="006E5D1E">
        <w:rPr>
          <w:rFonts w:ascii="Book Antiqua" w:hAnsi="Book Antiqua"/>
          <w:lang w:val="sr-Latn-CS"/>
        </w:rPr>
        <w:t xml:space="preserve">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zloupotrebe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službenog položaja,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trgovine uticajem,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primanja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mita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davanja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mita,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prevare,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neosnovanog dobijanja i korišćenja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kredita 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druge pogodnosti,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prevare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obavljanju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privredne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delatnosti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poreske</w:t>
      </w:r>
      <w:r w:rsidRPr="006E5D1E">
        <w:rPr>
          <w:rFonts w:ascii="Book Antiqua" w:hAnsi="Book Antiqua"/>
          <w:spacing w:val="60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utaje,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terorizma,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javnog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podsticanja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izvršenje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terorističkih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vrbovanja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obučavanja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vršenje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terorističkih </w:t>
      </w:r>
      <w:proofErr w:type="spellStart"/>
      <w:r w:rsidRPr="006E5D1E">
        <w:rPr>
          <w:rFonts w:ascii="Book Antiqua" w:hAnsi="Book Antiqua"/>
          <w:lang w:val="sr-Latn-CS"/>
        </w:rPr>
        <w:t>dela</w:t>
      </w:r>
      <w:proofErr w:type="spellEnd"/>
      <w:r w:rsidRPr="006E5D1E">
        <w:rPr>
          <w:rFonts w:ascii="Book Antiqua" w:hAnsi="Book Antiqua"/>
          <w:lang w:val="sr-Latn-CS"/>
        </w:rPr>
        <w:t xml:space="preserve"> i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lang w:val="sr-Latn-CS"/>
        </w:rPr>
        <w:t xml:space="preserve"> terorističkog udruživanja, krivično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novca,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finansiranja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terorizma,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trgovine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ljudima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krivično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delo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zasnivanja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ropskog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odnosa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prevoza</w:t>
      </w:r>
      <w:proofErr w:type="spellEnd"/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lica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ropskom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odnosu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(čl.</w:t>
      </w:r>
      <w:r w:rsidRPr="006E5D1E">
        <w:rPr>
          <w:rFonts w:ascii="Book Antiqua" w:hAnsi="Book Antiqua"/>
          <w:i/>
          <w:spacing w:val="-4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111. st.</w:t>
      </w:r>
      <w:r w:rsidRPr="006E5D1E">
        <w:rPr>
          <w:rFonts w:ascii="Book Antiqua" w:hAnsi="Book Antiqua"/>
          <w:i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 xml:space="preserve">1) </w:t>
      </w:r>
      <w:proofErr w:type="spellStart"/>
      <w:r w:rsidRPr="006E5D1E">
        <w:rPr>
          <w:rFonts w:ascii="Book Antiqua" w:hAnsi="Book Antiqua"/>
          <w:i/>
          <w:lang w:val="sr-Latn-CS"/>
        </w:rPr>
        <w:t>tač</w:t>
      </w:r>
      <w:proofErr w:type="spellEnd"/>
      <w:r w:rsidRPr="006E5D1E">
        <w:rPr>
          <w:rFonts w:ascii="Book Antiqua" w:hAnsi="Book Antiqua"/>
          <w:i/>
          <w:lang w:val="sr-Latn-CS"/>
        </w:rPr>
        <w:t>.</w:t>
      </w:r>
      <w:r w:rsidRPr="006E5D1E">
        <w:rPr>
          <w:rFonts w:ascii="Book Antiqua" w:hAnsi="Book Antiqua"/>
          <w:i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(2)</w:t>
      </w:r>
      <w:r w:rsidRPr="006E5D1E">
        <w:rPr>
          <w:rFonts w:ascii="Book Antiqua" w:hAnsi="Book Antiqua"/>
          <w:i/>
          <w:spacing w:val="-2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i</w:t>
      </w:r>
      <w:r w:rsidRPr="006E5D1E">
        <w:rPr>
          <w:rFonts w:ascii="Book Antiqua" w:hAnsi="Book Antiqua"/>
          <w:i/>
          <w:spacing w:val="-1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(3)</w:t>
      </w:r>
      <w:r w:rsidRPr="006E5D1E">
        <w:rPr>
          <w:rFonts w:ascii="Book Antiqua" w:hAnsi="Book Antiqua"/>
          <w:i/>
          <w:spacing w:val="-2"/>
          <w:lang w:val="sr-Latn-CS"/>
        </w:rPr>
        <w:t xml:space="preserve"> </w:t>
      </w:r>
      <w:r w:rsidRPr="006E5D1E">
        <w:rPr>
          <w:rFonts w:ascii="Book Antiqua" w:hAnsi="Book Antiqua"/>
          <w:i/>
          <w:lang w:val="sr-Latn-CS"/>
        </w:rPr>
        <w:t>ZJN).</w:t>
      </w:r>
    </w:p>
    <w:p w14:paraId="632B1FE4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42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Da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izmirio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dospele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poreze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doprinose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doprinose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socijalno</w:t>
      </w:r>
      <w:r w:rsidRPr="006E5D1E">
        <w:rPr>
          <w:rFonts w:ascii="Book Antiqua" w:hAnsi="Book Antiqua"/>
          <w:spacing w:val="-5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osiguranje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obavezujućim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sporazumom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rešenjem</w:t>
      </w:r>
      <w:proofErr w:type="spellEnd"/>
      <w:r w:rsidRPr="006E5D1E">
        <w:rPr>
          <w:rFonts w:ascii="Book Antiqua" w:hAnsi="Book Antiqua"/>
          <w:lang w:val="sr-Latn-CS"/>
        </w:rPr>
        <w:t>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skladu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posebnim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propisom,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odobreno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odlaganje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plaćanja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duga,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uključujući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nastale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kamate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novčane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kazne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(čl.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111.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st.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2)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ZJN).</w:t>
      </w:r>
    </w:p>
    <w:p w14:paraId="087365CB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34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 xml:space="preserve">Da, u </w:t>
      </w:r>
      <w:proofErr w:type="spellStart"/>
      <w:r w:rsidRPr="006E5D1E">
        <w:rPr>
          <w:rFonts w:ascii="Book Antiqua" w:hAnsi="Book Antiqua"/>
          <w:lang w:val="sr-Latn-CS"/>
        </w:rPr>
        <w:t>peridu</w:t>
      </w:r>
      <w:proofErr w:type="spellEnd"/>
      <w:r w:rsidRPr="006E5D1E">
        <w:rPr>
          <w:rFonts w:ascii="Book Antiqua" w:hAnsi="Book Antiqua"/>
          <w:lang w:val="sr-Latn-CS"/>
        </w:rPr>
        <w:t xml:space="preserve"> od prethodne </w:t>
      </w:r>
      <w:proofErr w:type="spellStart"/>
      <w:r w:rsidRPr="006E5D1E">
        <w:rPr>
          <w:rFonts w:ascii="Book Antiqua" w:hAnsi="Book Antiqua"/>
          <w:lang w:val="sr-Latn-CS"/>
        </w:rPr>
        <w:t>dve</w:t>
      </w:r>
      <w:proofErr w:type="spellEnd"/>
      <w:r w:rsidRPr="006E5D1E">
        <w:rPr>
          <w:rFonts w:ascii="Book Antiqua" w:hAnsi="Book Antiqua"/>
          <w:lang w:val="sr-Latn-CS"/>
        </w:rPr>
        <w:t xml:space="preserve"> godine od dana isteka roka za podnošenje prijave,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 xml:space="preserve">nije </w:t>
      </w:r>
      <w:proofErr w:type="spellStart"/>
      <w:r w:rsidRPr="006E5D1E">
        <w:rPr>
          <w:rFonts w:ascii="Book Antiqua" w:hAnsi="Book Antiqua"/>
          <w:lang w:val="sr-Latn-CS"/>
        </w:rPr>
        <w:t>povredio</w:t>
      </w:r>
      <w:proofErr w:type="spellEnd"/>
      <w:r w:rsidRPr="006E5D1E">
        <w:rPr>
          <w:rFonts w:ascii="Book Antiqua" w:hAnsi="Book Antiqua"/>
          <w:lang w:val="sr-Latn-CS"/>
        </w:rPr>
        <w:t xml:space="preserve"> obaveze u oblasti zaštite životne sredine, socijalnog i radnog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prava,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uključujući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kolektivne</w:t>
      </w:r>
      <w:r w:rsidRPr="006E5D1E">
        <w:rPr>
          <w:rFonts w:ascii="Book Antiqua" w:hAnsi="Book Antiqua"/>
          <w:spacing w:val="-8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ugovore,</w:t>
      </w:r>
      <w:r w:rsidRPr="006E5D1E">
        <w:rPr>
          <w:rFonts w:ascii="Book Antiqua" w:hAnsi="Book Antiqua"/>
          <w:spacing w:val="-6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a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naročito</w:t>
      </w:r>
      <w:r w:rsidRPr="006E5D1E">
        <w:rPr>
          <w:rFonts w:ascii="Book Antiqua" w:hAnsi="Book Antiqua"/>
          <w:spacing w:val="-5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obavezu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isplate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ugovorene</w:t>
      </w:r>
      <w:r w:rsidRPr="006E5D1E">
        <w:rPr>
          <w:rFonts w:ascii="Book Antiqua" w:hAnsi="Book Antiqua"/>
          <w:spacing w:val="-7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zarade</w:t>
      </w:r>
      <w:r w:rsidRPr="006E5D1E">
        <w:rPr>
          <w:rFonts w:ascii="Book Antiqua" w:hAnsi="Book Antiqua"/>
          <w:spacing w:val="-58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ili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drugih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obaveznih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isplata,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uključujući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obaveze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skladu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odredbama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međunarodnih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konvencija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iz</w:t>
      </w:r>
      <w:r w:rsidRPr="006E5D1E">
        <w:rPr>
          <w:rFonts w:ascii="Book Antiqua" w:hAnsi="Book Antiqua"/>
          <w:spacing w:val="-3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priloga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8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ZJN,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(čl.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111.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st.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2)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</w:t>
      </w:r>
    </w:p>
    <w:p w14:paraId="4E14C8CE" w14:textId="77777777" w:rsidR="008D7B72" w:rsidRPr="006E5D1E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41"/>
        <w:jc w:val="both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Da je registrovan kod nadležnog organa, odnosno upisan u odgovarajući registar</w:t>
      </w:r>
      <w:r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(čl.</w:t>
      </w:r>
      <w:r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115. st. 1.</w:t>
      </w:r>
      <w:r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ZJN)</w:t>
      </w:r>
    </w:p>
    <w:p w14:paraId="0E68592F" w14:textId="77777777" w:rsidR="008D7B72" w:rsidRPr="006E5D1E" w:rsidRDefault="008D7B72">
      <w:pPr>
        <w:pStyle w:val="Teloteksta"/>
        <w:spacing w:before="9"/>
        <w:rPr>
          <w:rFonts w:ascii="Book Antiqua" w:hAnsi="Book Antiqua"/>
          <w:sz w:val="22"/>
          <w:szCs w:val="22"/>
          <w:lang w:val="sr-Latn-CS"/>
        </w:rPr>
      </w:pPr>
    </w:p>
    <w:p w14:paraId="54322B74" w14:textId="77777777" w:rsidR="008D7B72" w:rsidRPr="006E5D1E" w:rsidRDefault="008D7B72">
      <w:pPr>
        <w:rPr>
          <w:rFonts w:ascii="Book Antiqua" w:hAnsi="Book Antiqua"/>
          <w:lang w:val="sr-Latn-CS"/>
        </w:rPr>
        <w:sectPr w:rsidR="008D7B72" w:rsidRPr="006E5D1E">
          <w:pgSz w:w="12240" w:h="15840"/>
          <w:pgMar w:top="1340" w:right="980" w:bottom="1560" w:left="1140" w:header="0" w:footer="1375" w:gutter="0"/>
          <w:cols w:space="708"/>
        </w:sectPr>
      </w:pPr>
    </w:p>
    <w:p w14:paraId="23B9D0A4" w14:textId="77777777" w:rsidR="008D7B72" w:rsidRPr="006E5D1E" w:rsidRDefault="001C0C5D">
      <w:pPr>
        <w:pStyle w:val="Teloteksta"/>
        <w:tabs>
          <w:tab w:val="left" w:pos="2592"/>
        </w:tabs>
        <w:spacing w:before="92" w:line="237" w:lineRule="auto"/>
        <w:ind w:left="276" w:right="38"/>
        <w:rPr>
          <w:rFonts w:ascii="Book Antiqua" w:hAnsi="Book Antiqua"/>
          <w:sz w:val="22"/>
          <w:szCs w:val="22"/>
          <w:lang w:val="sr-Latn-CS"/>
        </w:rPr>
      </w:pP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Mesto</w:t>
      </w:r>
      <w:proofErr w:type="spellEnd"/>
      <w:r w:rsidRPr="006E5D1E">
        <w:rPr>
          <w:rFonts w:ascii="Book Antiqua" w:hAnsi="Book Antiqua"/>
          <w:sz w:val="22"/>
          <w:szCs w:val="22"/>
          <w:lang w:val="sr-Latn-CS"/>
        </w:rPr>
        <w:t>:</w:t>
      </w:r>
      <w:r w:rsidRPr="006E5D1E">
        <w:rPr>
          <w:rFonts w:ascii="Book Antiqua" w:hAnsi="Book Antiqua"/>
          <w:sz w:val="22"/>
          <w:szCs w:val="22"/>
          <w:u w:val="single"/>
          <w:lang w:val="sr-Latn-CS"/>
        </w:rPr>
        <w:tab/>
      </w:r>
      <w:r w:rsidRPr="006E5D1E">
        <w:rPr>
          <w:rFonts w:ascii="Book Antiqua" w:hAnsi="Book Antiqua"/>
          <w:sz w:val="22"/>
          <w:szCs w:val="22"/>
          <w:lang w:val="sr-Latn-CS"/>
        </w:rPr>
        <w:t xml:space="preserve"> Datum:</w:t>
      </w:r>
      <w:r w:rsidRPr="006E5D1E">
        <w:rPr>
          <w:rFonts w:ascii="Book Antiqua" w:hAnsi="Book Antiqua"/>
          <w:sz w:val="22"/>
          <w:szCs w:val="22"/>
          <w:u w:val="single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u w:val="single"/>
          <w:lang w:val="sr-Latn-CS"/>
        </w:rPr>
        <w:tab/>
      </w:r>
    </w:p>
    <w:p w14:paraId="2A85F2B4" w14:textId="77777777" w:rsidR="008D7B72" w:rsidRPr="006E5D1E" w:rsidRDefault="001C0C5D">
      <w:pPr>
        <w:pStyle w:val="Teloteksta"/>
        <w:spacing w:before="90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br w:type="column"/>
      </w:r>
      <w:r w:rsidRPr="006E5D1E">
        <w:rPr>
          <w:rFonts w:ascii="Book Antiqua" w:hAnsi="Book Antiqua"/>
          <w:sz w:val="22"/>
          <w:szCs w:val="22"/>
          <w:lang w:val="sr-Latn-CS"/>
        </w:rPr>
        <w:t>Ponuđač:</w:t>
      </w:r>
    </w:p>
    <w:p w14:paraId="6FBCB609" w14:textId="77777777" w:rsidR="008D7B72" w:rsidRPr="006E5D1E" w:rsidRDefault="008D7B72">
      <w:pPr>
        <w:pStyle w:val="Teloteksta"/>
        <w:spacing w:before="11"/>
        <w:rPr>
          <w:rFonts w:ascii="Book Antiqua" w:hAnsi="Book Antiqua"/>
          <w:sz w:val="22"/>
          <w:szCs w:val="22"/>
          <w:lang w:val="sr-Latn-CS"/>
        </w:rPr>
      </w:pPr>
    </w:p>
    <w:p w14:paraId="35A05E86" w14:textId="6174F746" w:rsidR="008D7B72" w:rsidRPr="006E5D1E" w:rsidRDefault="009A448E">
      <w:pPr>
        <w:pStyle w:val="Teloteksta"/>
        <w:spacing w:line="20" w:lineRule="exact"/>
        <w:ind w:left="-228"/>
        <w:rPr>
          <w:rFonts w:ascii="Book Antiqua" w:hAnsi="Book Antiqua"/>
          <w:sz w:val="22"/>
          <w:szCs w:val="22"/>
          <w:lang w:val="sr-Latn-CS"/>
        </w:rPr>
      </w:pPr>
      <w:r>
        <w:rPr>
          <w:rFonts w:ascii="Book Antiqua" w:hAnsi="Book Antiqua"/>
          <w:noProof/>
          <w:sz w:val="22"/>
          <w:szCs w:val="22"/>
          <w:lang w:val="sr-Latn-CS"/>
        </w:rPr>
        <mc:AlternateContent>
          <mc:Choice Requires="wpg">
            <w:drawing>
              <wp:inline distT="0" distB="0" distL="0" distR="0" wp14:anchorId="0AEB91CC" wp14:editId="1FC847BE">
                <wp:extent cx="1295400" cy="6350"/>
                <wp:effectExtent l="8255" t="10795" r="10795" b="1905"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15E81" id="Group 9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">
                <v:line id="Line 10" o:spid="_x0000_s1027" style="position:absolute;visibility:visible;mso-wrap-style:square" from="0,5" to="2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456F9D8" w14:textId="77777777" w:rsidR="008D7B72" w:rsidRPr="006E5D1E" w:rsidRDefault="008D7B72">
      <w:pPr>
        <w:spacing w:line="20" w:lineRule="exact"/>
        <w:rPr>
          <w:rFonts w:ascii="Book Antiqua" w:hAnsi="Book Antiqua"/>
          <w:lang w:val="sr-Latn-CS"/>
        </w:rPr>
        <w:sectPr w:rsidR="008D7B72" w:rsidRPr="006E5D1E">
          <w:type w:val="continuous"/>
          <w:pgSz w:w="12240" w:h="15840"/>
          <w:pgMar w:top="1340" w:right="980" w:bottom="1560" w:left="1140" w:header="708" w:footer="708" w:gutter="0"/>
          <w:cols w:num="2" w:space="708" w:equalWidth="0">
            <w:col w:w="2651" w:space="4550"/>
            <w:col w:w="2919"/>
          </w:cols>
        </w:sectPr>
      </w:pPr>
    </w:p>
    <w:p w14:paraId="77BBB206" w14:textId="77777777" w:rsidR="008D7B72" w:rsidRPr="006E5D1E" w:rsidRDefault="008D7B72">
      <w:pPr>
        <w:jc w:val="both"/>
        <w:rPr>
          <w:rFonts w:ascii="Book Antiqua" w:hAnsi="Book Antiqua"/>
          <w:lang w:val="sr-Latn-CS"/>
        </w:rPr>
        <w:sectPr w:rsidR="008D7B72" w:rsidRPr="006E5D1E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76A99938" w14:textId="77777777" w:rsidR="008D7B72" w:rsidRPr="006E5D1E" w:rsidRDefault="008D7B72">
      <w:pPr>
        <w:rPr>
          <w:rFonts w:ascii="Book Antiqua" w:hAnsi="Book Antiqua"/>
          <w:lang w:val="sr-Latn-CS"/>
        </w:rPr>
        <w:sectPr w:rsidR="008D7B72" w:rsidRPr="006E5D1E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74745820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Latn-RS"/>
        </w:rPr>
      </w:pPr>
      <w:r>
        <w:rPr>
          <w:rFonts w:ascii="Book Antiqua" w:hAnsi="Book Antiqua" w:cs="Arial"/>
          <w:b/>
          <w:bCs/>
          <w:iCs/>
          <w:lang w:val="sr-Latn-RS"/>
        </w:rPr>
        <w:lastRenderedPageBreak/>
        <w:t>MODEL UGOVORA</w:t>
      </w:r>
    </w:p>
    <w:p w14:paraId="2E65B179" w14:textId="6B928FEB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Latn-RS"/>
        </w:rPr>
      </w:pPr>
      <w:r>
        <w:rPr>
          <w:rFonts w:ascii="Book Antiqua" w:hAnsi="Book Antiqua" w:cs="Arial"/>
          <w:b/>
          <w:bCs/>
          <w:iCs/>
          <w:lang w:val="sr-Latn-RS"/>
        </w:rPr>
        <w:t>UGOVOR O</w:t>
      </w:r>
      <w:r>
        <w:rPr>
          <w:rFonts w:ascii="Book Antiqua" w:hAnsi="Book Antiqua" w:cs="Arial"/>
          <w:b/>
          <w:bCs/>
          <w:iCs/>
          <w:lang w:val="sr-Cyrl-CS"/>
        </w:rPr>
        <w:t xml:space="preserve"> NABAVCI </w:t>
      </w:r>
      <w:r w:rsidR="00A24E0E">
        <w:rPr>
          <w:rFonts w:ascii="Book Antiqua" w:hAnsi="Book Antiqua" w:cs="Arial"/>
          <w:b/>
          <w:bCs/>
          <w:iCs/>
          <w:lang w:val="sr-Latn-RS"/>
        </w:rPr>
        <w:t>RADOVA</w:t>
      </w:r>
    </w:p>
    <w:p w14:paraId="70A821CE" w14:textId="77777777" w:rsidR="00A24E0E" w:rsidRPr="00A24E0E" w:rsidRDefault="00A24E0E" w:rsidP="00045C6E">
      <w:pPr>
        <w:jc w:val="center"/>
        <w:rPr>
          <w:rFonts w:ascii="Book Antiqua" w:hAnsi="Book Antiqua" w:cs="Arial"/>
          <w:b/>
          <w:bCs/>
          <w:iCs/>
          <w:lang w:val="sr-Latn-RS"/>
        </w:rPr>
      </w:pPr>
    </w:p>
    <w:p w14:paraId="474F1409" w14:textId="77777777" w:rsidR="00A24E0E" w:rsidRPr="006E5D1E" w:rsidRDefault="00A24E0E" w:rsidP="004016AC">
      <w:pPr>
        <w:jc w:val="center"/>
        <w:rPr>
          <w:rFonts w:ascii="Book Antiqua" w:hAnsi="Book Antiqua" w:cs="Arial"/>
          <w:b/>
          <w:lang w:val="sr-Latn-CS"/>
        </w:rPr>
      </w:pPr>
      <w:r>
        <w:rPr>
          <w:rFonts w:ascii="Book Antiqua" w:hAnsi="Book Antiqua"/>
          <w:lang w:val="sr-Latn-CS"/>
        </w:rPr>
        <w:t>Popravka sistema za grijanje u zgradi opštine Sjenica</w:t>
      </w:r>
    </w:p>
    <w:p w14:paraId="3FC081E6" w14:textId="77777777" w:rsidR="00A24E0E" w:rsidRPr="006E5D1E" w:rsidRDefault="00A24E0E" w:rsidP="00A24E0E">
      <w:pPr>
        <w:rPr>
          <w:rFonts w:ascii="Book Antiqua" w:hAnsi="Book Antiqua" w:cs="Arial"/>
          <w:lang w:val="sr-Latn-CS"/>
        </w:rPr>
      </w:pPr>
    </w:p>
    <w:p w14:paraId="4B67C0D8" w14:textId="77777777" w:rsidR="00045C6E" w:rsidRDefault="00045C6E" w:rsidP="00045C6E">
      <w:pPr>
        <w:pStyle w:val="Naslov31"/>
        <w:spacing w:before="92"/>
        <w:ind w:left="0"/>
        <w:rPr>
          <w:rFonts w:ascii="Book Antiqua" w:hAnsi="Book Antiqua" w:cs="Times New Roman"/>
          <w:sz w:val="22"/>
          <w:szCs w:val="22"/>
          <w:lang w:val="sr-Latn-CS"/>
        </w:rPr>
      </w:pPr>
      <w:r>
        <w:rPr>
          <w:rFonts w:ascii="Book Antiqua" w:hAnsi="Book Antiqua" w:cs="Times New Roman"/>
          <w:sz w:val="22"/>
          <w:szCs w:val="22"/>
          <w:lang w:val="sr-Latn-CS"/>
        </w:rPr>
        <w:t>Zaključen</w:t>
      </w:r>
      <w:r>
        <w:rPr>
          <w:rFonts w:ascii="Book Antiqua" w:hAnsi="Book Antiqua" w:cs="Times New Roman"/>
          <w:spacing w:val="66"/>
          <w:sz w:val="22"/>
          <w:szCs w:val="22"/>
          <w:lang w:val="sr-Latn-CS"/>
        </w:rPr>
        <w:t xml:space="preserve"> </w:t>
      </w:r>
      <w:r>
        <w:rPr>
          <w:rFonts w:ascii="Book Antiqua" w:hAnsi="Book Antiqua" w:cs="Times New Roman"/>
          <w:sz w:val="22"/>
          <w:szCs w:val="22"/>
          <w:lang w:val="sr-Latn-CS"/>
        </w:rPr>
        <w:t>između:</w:t>
      </w:r>
    </w:p>
    <w:p w14:paraId="665DFDC7" w14:textId="77777777" w:rsidR="00045C6E" w:rsidRDefault="00045C6E" w:rsidP="00045C6E">
      <w:pPr>
        <w:pStyle w:val="Teloteksta"/>
        <w:rPr>
          <w:rFonts w:ascii="Book Antiqua" w:hAnsi="Book Antiqua"/>
          <w:b/>
          <w:sz w:val="22"/>
          <w:szCs w:val="22"/>
          <w:lang w:val="sr-Latn-CS"/>
        </w:rPr>
      </w:pPr>
    </w:p>
    <w:p w14:paraId="3EDD96EE" w14:textId="1960A613" w:rsidR="00045C6E" w:rsidRDefault="00045C6E" w:rsidP="00045C6E">
      <w:pPr>
        <w:pStyle w:val="Pasussalistom"/>
        <w:adjustRightInd w:val="0"/>
        <w:ind w:left="0" w:firstLine="708"/>
        <w:rPr>
          <w:rFonts w:ascii="Book Antiqua" w:eastAsia="Calibri-Bold" w:hAnsi="Book Antiqua"/>
          <w:bCs/>
          <w:color w:val="000000"/>
          <w:lang w:val="sr-Latn-CS"/>
        </w:rPr>
      </w:pPr>
      <w:r>
        <w:rPr>
          <w:rFonts w:ascii="Book Antiqua" w:hAnsi="Book Antiqua"/>
          <w:b/>
          <w:lang w:val="sr-Latn-CS"/>
        </w:rPr>
        <w:t xml:space="preserve">Naručioca </w:t>
      </w:r>
      <w:r>
        <w:rPr>
          <w:rFonts w:ascii="Book Antiqua" w:eastAsia="Calibri-Bold" w:hAnsi="Book Antiqua"/>
          <w:bCs/>
          <w:color w:val="000000"/>
          <w:lang w:val="sr-Latn-CS"/>
        </w:rPr>
        <w:t xml:space="preserve">: Opštinska uprava opštine  Sjenica, Adresa naručioca:  Zmaja od Bosne  br. 1 Matični broj:  07192177 PIB:  102898304 Šifra </w:t>
      </w:r>
      <w:proofErr w:type="spellStart"/>
      <w:r>
        <w:rPr>
          <w:rFonts w:ascii="Book Antiqua" w:eastAsia="Calibri-Bold" w:hAnsi="Book Antiqua"/>
          <w:bCs/>
          <w:color w:val="000000"/>
          <w:lang w:val="sr-Latn-CS"/>
        </w:rPr>
        <w:t>delatnosti</w:t>
      </w:r>
      <w:proofErr w:type="spellEnd"/>
      <w:r>
        <w:rPr>
          <w:rFonts w:ascii="Book Antiqua" w:eastAsia="Calibri-Bold" w:hAnsi="Book Antiqua"/>
          <w:bCs/>
          <w:color w:val="000000"/>
          <w:lang w:val="sr-Latn-CS"/>
        </w:rPr>
        <w:t xml:space="preserve">:  75110 </w:t>
      </w:r>
      <w:r>
        <w:rPr>
          <w:rFonts w:ascii="Book Antiqua" w:eastAsia="Calibri-Bold" w:hAnsi="Book Antiqua"/>
          <w:bCs/>
          <w:lang w:val="sr-Latn-CS"/>
        </w:rPr>
        <w:t xml:space="preserve">Internet stranica naručioca:  </w:t>
      </w:r>
      <w:hyperlink r:id="rId14" w:history="1">
        <w:r>
          <w:rPr>
            <w:rStyle w:val="Hiperveza"/>
            <w:rFonts w:ascii="Book Antiqua" w:eastAsia="Calibri-Bold" w:hAnsi="Book Antiqua"/>
            <w:bCs/>
            <w:lang w:val="sr-Latn-CS"/>
          </w:rPr>
          <w:t>www.sjenica.rs</w:t>
        </w:r>
      </w:hyperlink>
      <w:r>
        <w:rPr>
          <w:rFonts w:ascii="Book Antiqua" w:eastAsia="Calibri-Bold" w:hAnsi="Book Antiqua"/>
          <w:bCs/>
          <w:lang w:val="sr-Latn-CS"/>
        </w:rPr>
        <w:t xml:space="preserve"> Vrsta naručioca:  organ lokalne samouprave čije zastupnik </w:t>
      </w:r>
      <w:proofErr w:type="spellStart"/>
      <w:r w:rsidR="008A0CE1">
        <w:rPr>
          <w:rFonts w:ascii="Book Antiqua" w:eastAsia="Calibri-Bold" w:hAnsi="Book Antiqua"/>
          <w:bCs/>
          <w:lang w:val="sr-Latn-CS"/>
        </w:rPr>
        <w:t>Adnan</w:t>
      </w:r>
      <w:proofErr w:type="spellEnd"/>
      <w:r w:rsidR="008A0CE1">
        <w:rPr>
          <w:rFonts w:ascii="Book Antiqua" w:eastAsia="Calibri-Bold" w:hAnsi="Book Antiqua"/>
          <w:bCs/>
          <w:lang w:val="sr-Latn-CS"/>
        </w:rPr>
        <w:t xml:space="preserve"> </w:t>
      </w:r>
      <w:proofErr w:type="spellStart"/>
      <w:r w:rsidR="008A0CE1">
        <w:rPr>
          <w:rFonts w:ascii="Book Antiqua" w:eastAsia="Calibri-Bold" w:hAnsi="Book Antiqua"/>
          <w:bCs/>
          <w:lang w:val="sr-Latn-CS"/>
        </w:rPr>
        <w:t>Ciljević</w:t>
      </w:r>
      <w:proofErr w:type="spellEnd"/>
      <w:r>
        <w:rPr>
          <w:rFonts w:ascii="Book Antiqua" w:hAnsi="Book Antiqua"/>
          <w:lang w:val="sr-Latn-CS"/>
        </w:rPr>
        <w:t xml:space="preserve"> (u daljem tekstu:</w:t>
      </w:r>
      <w:r>
        <w:rPr>
          <w:rFonts w:ascii="Book Antiqua" w:hAnsi="Book Antiqua"/>
          <w:spacing w:val="-1"/>
          <w:lang w:val="sr-Latn-CS"/>
        </w:rPr>
        <w:t xml:space="preserve"> </w:t>
      </w:r>
      <w:r>
        <w:rPr>
          <w:rFonts w:ascii="Book Antiqua" w:hAnsi="Book Antiqua"/>
          <w:b/>
          <w:lang w:val="sr-Latn-CS"/>
        </w:rPr>
        <w:t>Naručilac</w:t>
      </w:r>
      <w:r>
        <w:rPr>
          <w:rFonts w:ascii="Book Antiqua" w:hAnsi="Book Antiqua"/>
          <w:lang w:val="sr-Latn-CS"/>
        </w:rPr>
        <w:t>)</w:t>
      </w:r>
    </w:p>
    <w:p w14:paraId="55F407EB" w14:textId="77777777" w:rsidR="00045C6E" w:rsidRDefault="00045C6E" w:rsidP="00045C6E">
      <w:pPr>
        <w:pStyle w:val="Teloteksta"/>
        <w:rPr>
          <w:rFonts w:ascii="Book Antiqua" w:eastAsia="Arial" w:hAnsi="Book Antiqua"/>
          <w:sz w:val="22"/>
          <w:szCs w:val="22"/>
          <w:lang w:val="sr-Latn-CS"/>
        </w:rPr>
      </w:pPr>
      <w:r>
        <w:rPr>
          <w:rFonts w:ascii="Book Antiqua" w:hAnsi="Book Antiqua"/>
          <w:sz w:val="22"/>
          <w:szCs w:val="22"/>
          <w:lang w:val="sr-Latn-CS"/>
        </w:rPr>
        <w:t>i</w:t>
      </w:r>
    </w:p>
    <w:p w14:paraId="0DE0ABF3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b/>
          <w:bCs/>
          <w:lang w:val="sr-Latn-RS"/>
        </w:rPr>
        <w:tab/>
        <w:t>2._____________________________________________________________</w:t>
      </w:r>
    </w:p>
    <w:p w14:paraId="7F313A21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sa sedištem u .___________________, ulica .______________________,  PIB: ________________ Matični broj: __________________.</w:t>
      </w:r>
    </w:p>
    <w:p w14:paraId="1E8FEE50" w14:textId="7777777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Telefon: _________________ ; </w:t>
      </w:r>
      <w:proofErr w:type="spellStart"/>
      <w:r>
        <w:rPr>
          <w:rFonts w:ascii="Book Antiqua" w:hAnsi="Book Antiqua"/>
          <w:lang w:val="sr-Latn-RS"/>
        </w:rPr>
        <w:t>el.pošta</w:t>
      </w:r>
      <w:proofErr w:type="spellEnd"/>
      <w:r>
        <w:rPr>
          <w:rFonts w:ascii="Book Antiqua" w:hAnsi="Book Antiqua"/>
          <w:lang w:val="sr-Latn-RS"/>
        </w:rPr>
        <w:t xml:space="preserve"> _____________________: koga zastupa ______________________________________________. </w:t>
      </w:r>
    </w:p>
    <w:p w14:paraId="12B64350" w14:textId="16811FD7" w:rsidR="00045C6E" w:rsidRDefault="00045C6E" w:rsidP="00045C6E">
      <w:pPr>
        <w:tabs>
          <w:tab w:val="left" w:pos="567"/>
        </w:tabs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(u daljem </w:t>
      </w:r>
      <w:proofErr w:type="spellStart"/>
      <w:r>
        <w:rPr>
          <w:rFonts w:ascii="Book Antiqua" w:hAnsi="Book Antiqua"/>
          <w:lang w:val="sr-Latn-RS"/>
        </w:rPr>
        <w:t>tekstu:</w:t>
      </w:r>
      <w:r w:rsidR="00534742">
        <w:rPr>
          <w:rFonts w:ascii="Book Antiqua" w:hAnsi="Book Antiqua"/>
          <w:lang w:val="sr-Latn-RS"/>
        </w:rPr>
        <w:t>Izvođač</w:t>
      </w:r>
      <w:proofErr w:type="spellEnd"/>
      <w:r>
        <w:rPr>
          <w:rFonts w:ascii="Book Antiqua" w:hAnsi="Book Antiqua"/>
          <w:lang w:val="sr-Latn-RS"/>
        </w:rPr>
        <w:t>).</w:t>
      </w:r>
    </w:p>
    <w:p w14:paraId="75411C24" w14:textId="77777777" w:rsidR="00045C6E" w:rsidRDefault="00045C6E" w:rsidP="00045C6E">
      <w:pPr>
        <w:pStyle w:val="Heading40"/>
        <w:keepNext/>
        <w:keepLines/>
        <w:shd w:val="clear" w:color="auto" w:fill="auto"/>
        <w:spacing w:after="0" w:line="220" w:lineRule="exact"/>
        <w:ind w:firstLine="0"/>
        <w:jc w:val="both"/>
        <w:rPr>
          <w:rFonts w:ascii="Book Antiqua" w:hAnsi="Book Antiqua" w:cs="Times New Roman"/>
        </w:rPr>
      </w:pPr>
    </w:p>
    <w:p w14:paraId="5DE1873D" w14:textId="77777777" w:rsidR="00045C6E" w:rsidRDefault="00045C6E" w:rsidP="00045C6E">
      <w:pPr>
        <w:pStyle w:val="Heading40"/>
        <w:keepNext/>
        <w:keepLines/>
        <w:shd w:val="clear" w:color="auto" w:fill="auto"/>
        <w:spacing w:after="0" w:line="220" w:lineRule="exact"/>
        <w:ind w:firstLine="0"/>
        <w:jc w:val="both"/>
        <w:rPr>
          <w:rFonts w:ascii="Book Antiqua" w:hAnsi="Book Antiqua" w:cs="Times New Roman"/>
        </w:rPr>
      </w:pPr>
    </w:p>
    <w:p w14:paraId="300E1A3C" w14:textId="77777777" w:rsidR="00045C6E" w:rsidRDefault="00045C6E" w:rsidP="00045C6E">
      <w:pPr>
        <w:spacing w:line="276" w:lineRule="auto"/>
        <w:jc w:val="both"/>
        <w:rPr>
          <w:rFonts w:ascii="Book Antiqua" w:hAnsi="Book Antiqua"/>
          <w:i/>
          <w:lang w:val="sr-Latn-RS"/>
        </w:rPr>
      </w:pPr>
      <w:r>
        <w:rPr>
          <w:rFonts w:ascii="Book Antiqua" w:hAnsi="Book Antiqua"/>
          <w:lang w:val="sr-Latn-RS"/>
        </w:rPr>
        <w:t>(</w:t>
      </w:r>
      <w:r>
        <w:rPr>
          <w:rFonts w:ascii="Book Antiqua" w:hAnsi="Book Antiqua"/>
          <w:i/>
          <w:lang w:val="sr-Latn-RS"/>
        </w:rPr>
        <w:t>u slučaju nastupanja grupe ponuđača, za članove iste, se može dodati prostor za upis traženih podataka)</w:t>
      </w:r>
    </w:p>
    <w:p w14:paraId="281138EE" w14:textId="77777777" w:rsidR="00045C6E" w:rsidRDefault="00045C6E" w:rsidP="00045C6E">
      <w:pPr>
        <w:rPr>
          <w:rFonts w:ascii="Book Antiqua" w:hAnsi="Book Antiqua" w:cs="Arial"/>
          <w:iCs/>
          <w:lang w:val="sr-Latn-RS"/>
        </w:rPr>
      </w:pPr>
      <w:r>
        <w:rPr>
          <w:rFonts w:ascii="Book Antiqua" w:hAnsi="Book Antiqua" w:cs="Arial"/>
          <w:iCs/>
          <w:lang w:val="sr-Latn-RS"/>
        </w:rPr>
        <w:t>Osnov ugovora:</w:t>
      </w:r>
    </w:p>
    <w:p w14:paraId="37C1C0BA" w14:textId="7CC90844" w:rsidR="00045C6E" w:rsidRDefault="00045C6E" w:rsidP="00045C6E">
      <w:pPr>
        <w:ind w:right="71"/>
        <w:jc w:val="both"/>
        <w:rPr>
          <w:rFonts w:ascii="Book Antiqua" w:hAnsi="Book Antiqua" w:cs="Arial"/>
          <w:b/>
          <w:lang w:val="sr-Cyrl-CS" w:eastAsia="hi-IN" w:bidi="hi-IN"/>
        </w:rPr>
      </w:pPr>
      <w:r>
        <w:rPr>
          <w:rFonts w:ascii="Book Antiqua" w:hAnsi="Book Antiqua" w:cs="Arial"/>
          <w:iCs/>
          <w:lang w:val="sr-Latn-RS"/>
        </w:rPr>
        <w:t>Nabavka  Broj:</w:t>
      </w:r>
      <w:r>
        <w:rPr>
          <w:rFonts w:ascii="Book Antiqua" w:hAnsi="Book Antiqua" w:cs="Arial"/>
          <w:iCs/>
          <w:lang w:val="sr-Cyrl-CS"/>
        </w:rPr>
        <w:t xml:space="preserve"> </w:t>
      </w:r>
      <w:r>
        <w:rPr>
          <w:rFonts w:ascii="Book Antiqua" w:hAnsi="Book Antiqua" w:cs="Arial"/>
          <w:b/>
          <w:lang w:val="sr-Latn-RS"/>
        </w:rPr>
        <w:t>404-</w:t>
      </w:r>
      <w:r w:rsidR="008A0CE1">
        <w:rPr>
          <w:rFonts w:ascii="Book Antiqua" w:hAnsi="Book Antiqua" w:cs="Arial"/>
          <w:b/>
          <w:lang w:val="sr-Latn-RS"/>
        </w:rPr>
        <w:t>2</w:t>
      </w:r>
      <w:r w:rsidR="00A24E0E">
        <w:rPr>
          <w:rFonts w:ascii="Book Antiqua" w:hAnsi="Book Antiqua" w:cs="Arial"/>
          <w:b/>
          <w:lang w:val="sr-Latn-RS"/>
        </w:rPr>
        <w:t>2</w:t>
      </w:r>
      <w:r>
        <w:rPr>
          <w:rFonts w:ascii="Book Antiqua" w:hAnsi="Book Antiqua" w:cs="Arial"/>
          <w:b/>
          <w:lang w:val="sr-Latn-RS"/>
        </w:rPr>
        <w:t xml:space="preserve"> /20</w:t>
      </w:r>
      <w:r>
        <w:rPr>
          <w:rFonts w:ascii="Book Antiqua" w:hAnsi="Book Antiqua" w:cs="Arial"/>
          <w:b/>
          <w:lang w:val="sr-Cyrl-CS"/>
        </w:rPr>
        <w:t>2</w:t>
      </w:r>
      <w:r w:rsidR="00A24E0E">
        <w:rPr>
          <w:rFonts w:ascii="Book Antiqua" w:hAnsi="Book Antiqua" w:cs="Arial"/>
          <w:b/>
          <w:lang w:val="sr-Latn-RS"/>
        </w:rPr>
        <w:t>6</w:t>
      </w:r>
      <w:r>
        <w:rPr>
          <w:rFonts w:ascii="Book Antiqua" w:hAnsi="Book Antiqua" w:cs="Arial"/>
          <w:lang w:val="sr-Latn-RS"/>
        </w:rPr>
        <w:t>,</w:t>
      </w:r>
      <w:r>
        <w:rPr>
          <w:rFonts w:ascii="Book Antiqua" w:hAnsi="Book Antiqua" w:cs="Arial"/>
          <w:b/>
          <w:lang w:val="sr-Latn-RS" w:eastAsia="hi-IN" w:bidi="hi-IN"/>
        </w:rPr>
        <w:t xml:space="preserve"> </w:t>
      </w:r>
      <w:r>
        <w:rPr>
          <w:rFonts w:ascii="Book Antiqua" w:hAnsi="Book Antiqua" w:cs="Arial"/>
          <w:iCs/>
          <w:lang w:val="sr-Latn-RS"/>
        </w:rPr>
        <w:t xml:space="preserve">Broj i datum odluke o </w:t>
      </w:r>
      <w:proofErr w:type="spellStart"/>
      <w:r>
        <w:rPr>
          <w:rFonts w:ascii="Book Antiqua" w:hAnsi="Book Antiqua" w:cs="Arial"/>
          <w:iCs/>
          <w:lang w:val="sr-Cyrl-CS"/>
        </w:rPr>
        <w:t>dodeli</w:t>
      </w:r>
      <w:proofErr w:type="spellEnd"/>
      <w:r>
        <w:rPr>
          <w:rFonts w:ascii="Book Antiqua" w:hAnsi="Book Antiqua" w:cs="Arial"/>
          <w:iCs/>
          <w:lang w:val="sr-Cyrl-CS"/>
        </w:rPr>
        <w:t xml:space="preserve"> </w:t>
      </w:r>
      <w:proofErr w:type="spellStart"/>
      <w:r>
        <w:rPr>
          <w:rFonts w:ascii="Book Antiqua" w:hAnsi="Book Antiqua" w:cs="Arial"/>
          <w:iCs/>
          <w:lang w:val="sr-Cyrl-CS"/>
        </w:rPr>
        <w:t>ugovora</w:t>
      </w:r>
      <w:proofErr w:type="spellEnd"/>
      <w:r>
        <w:rPr>
          <w:rFonts w:ascii="Book Antiqua" w:hAnsi="Book Antiqua" w:cs="Arial"/>
          <w:iCs/>
          <w:lang w:val="sr-Latn-RS"/>
        </w:rPr>
        <w:t>:...............................................</w:t>
      </w:r>
    </w:p>
    <w:p w14:paraId="1F0B773D" w14:textId="4EA5EF4A" w:rsidR="00045C6E" w:rsidRDefault="00045C6E" w:rsidP="00045C6E">
      <w:pPr>
        <w:rPr>
          <w:rFonts w:ascii="Book Antiqua" w:hAnsi="Book Antiqua" w:cs="Arial"/>
          <w:iCs/>
          <w:lang w:val="sr-Latn-RS"/>
        </w:rPr>
      </w:pPr>
      <w:r>
        <w:rPr>
          <w:rFonts w:ascii="Book Antiqua" w:hAnsi="Book Antiqua" w:cs="Arial"/>
          <w:iCs/>
          <w:lang w:val="sr-Latn-RS"/>
        </w:rPr>
        <w:t>Ponuda izabranog I</w:t>
      </w:r>
      <w:r w:rsidR="00534742">
        <w:rPr>
          <w:rFonts w:ascii="Book Antiqua" w:hAnsi="Book Antiqua" w:cs="Arial"/>
          <w:iCs/>
          <w:lang w:val="sr-Latn-RS"/>
        </w:rPr>
        <w:t>zvođač</w:t>
      </w:r>
      <w:r>
        <w:rPr>
          <w:rFonts w:ascii="Book Antiqua" w:hAnsi="Book Antiqua" w:cs="Arial"/>
          <w:iCs/>
          <w:lang w:val="sr-Latn-RS"/>
        </w:rPr>
        <w:t>a br. ______ od _______________________</w:t>
      </w:r>
    </w:p>
    <w:p w14:paraId="619BB544" w14:textId="77777777" w:rsidR="00E6627F" w:rsidRDefault="00E6627F" w:rsidP="00045C6E">
      <w:pPr>
        <w:rPr>
          <w:rFonts w:ascii="Book Antiqua" w:hAnsi="Book Antiqua" w:cs="Arial"/>
          <w:iCs/>
          <w:lang w:val="sr-Latn-RS"/>
        </w:rPr>
      </w:pPr>
    </w:p>
    <w:p w14:paraId="15EA2692" w14:textId="77777777" w:rsidR="00045C6E" w:rsidRDefault="00045C6E" w:rsidP="00045C6E">
      <w:pPr>
        <w:ind w:left="3600" w:firstLine="720"/>
        <w:rPr>
          <w:rFonts w:ascii="Book Antiqua" w:hAnsi="Book Antiqua" w:cs="Arial"/>
          <w:iCs/>
          <w:lang w:val="sr-Latn-RS"/>
        </w:rPr>
      </w:pPr>
      <w:r>
        <w:rPr>
          <w:rFonts w:ascii="Book Antiqua" w:hAnsi="Book Antiqua" w:cs="Arial"/>
          <w:lang w:val="sr-Latn-RS"/>
        </w:rPr>
        <w:t>Član 1.</w:t>
      </w:r>
    </w:p>
    <w:p w14:paraId="2DD0DBE7" w14:textId="7CF9E982" w:rsidR="00A24E0E" w:rsidRPr="006E5D1E" w:rsidRDefault="00045C6E" w:rsidP="00A24E0E">
      <w:pPr>
        <w:rPr>
          <w:rFonts w:ascii="Book Antiqua" w:hAnsi="Book Antiqua" w:cs="Arial"/>
          <w:b/>
          <w:lang w:val="sr-Latn-CS"/>
        </w:rPr>
      </w:pPr>
      <w:r>
        <w:rPr>
          <w:rFonts w:ascii="Book Antiqua" w:hAnsi="Book Antiqua" w:cs="Arial"/>
          <w:lang w:val="sr-Latn-RS"/>
        </w:rPr>
        <w:t xml:space="preserve">Predmet ugovora je </w:t>
      </w:r>
      <w:r w:rsidR="00A24E0E">
        <w:rPr>
          <w:rFonts w:ascii="Book Antiqua" w:hAnsi="Book Antiqua"/>
          <w:bCs/>
          <w:lang w:val="sr-Latn-CS"/>
        </w:rPr>
        <w:t>n</w:t>
      </w:r>
      <w:r w:rsidR="00A53C09" w:rsidRPr="00D166A6">
        <w:rPr>
          <w:rFonts w:ascii="Book Antiqua" w:hAnsi="Book Antiqua"/>
          <w:bCs/>
          <w:lang w:val="sr-Latn-CS"/>
        </w:rPr>
        <w:t xml:space="preserve">abavka </w:t>
      </w:r>
      <w:r w:rsidR="00A24E0E">
        <w:rPr>
          <w:rFonts w:ascii="Book Antiqua" w:hAnsi="Book Antiqua"/>
          <w:lang w:val="sr-Latn-CS"/>
        </w:rPr>
        <w:t>Popravka sistema za grijanje u zgradi opštine Sjenica</w:t>
      </w:r>
    </w:p>
    <w:p w14:paraId="4090F47A" w14:textId="77777777" w:rsidR="00A24E0E" w:rsidRPr="006E5D1E" w:rsidRDefault="00A24E0E" w:rsidP="00A24E0E">
      <w:pPr>
        <w:rPr>
          <w:rFonts w:ascii="Book Antiqua" w:hAnsi="Book Antiqua" w:cs="Arial"/>
          <w:lang w:val="sr-Latn-CS"/>
        </w:rPr>
      </w:pPr>
    </w:p>
    <w:p w14:paraId="057EAFE4" w14:textId="77777777" w:rsidR="00E6627F" w:rsidRDefault="00045C6E" w:rsidP="00A24E0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b/>
          <w:lang w:val="sr-Cyrl-CS"/>
        </w:rPr>
        <w:t xml:space="preserve"> </w:t>
      </w:r>
      <w:proofErr w:type="spellStart"/>
      <w:r>
        <w:rPr>
          <w:rFonts w:ascii="Book Antiqua" w:hAnsi="Book Antiqua" w:cs="Arial"/>
          <w:lang w:val="sr-Cyrl-CS"/>
        </w:rPr>
        <w:t>broj</w:t>
      </w:r>
      <w:proofErr w:type="spellEnd"/>
      <w:r>
        <w:rPr>
          <w:rFonts w:ascii="Book Antiqua" w:hAnsi="Book Antiqua" w:cs="Arial"/>
          <w:lang w:val="sr-Cyrl-CS"/>
        </w:rPr>
        <w:t xml:space="preserve"> 404-</w:t>
      </w:r>
      <w:r>
        <w:rPr>
          <w:rFonts w:ascii="Book Antiqua" w:hAnsi="Book Antiqua" w:cs="Arial"/>
          <w:lang w:val="sr-Latn-RS"/>
        </w:rPr>
        <w:t xml:space="preserve"> </w:t>
      </w:r>
      <w:r w:rsidR="008A0CE1">
        <w:rPr>
          <w:rFonts w:ascii="Book Antiqua" w:hAnsi="Book Antiqua" w:cs="Arial"/>
          <w:lang w:val="sr-Latn-RS"/>
        </w:rPr>
        <w:t>2</w:t>
      </w:r>
      <w:r w:rsidR="00A24E0E">
        <w:rPr>
          <w:rFonts w:ascii="Book Antiqua" w:hAnsi="Book Antiqua" w:cs="Arial"/>
          <w:lang w:val="sr-Latn-RS"/>
        </w:rPr>
        <w:t>2</w:t>
      </w:r>
      <w:r>
        <w:rPr>
          <w:rFonts w:ascii="Book Antiqua" w:hAnsi="Book Antiqua" w:cs="Arial"/>
          <w:lang w:val="sr-Cyrl-CS"/>
        </w:rPr>
        <w:t>/202</w:t>
      </w:r>
      <w:r w:rsidR="00A24E0E">
        <w:rPr>
          <w:rFonts w:ascii="Book Antiqua" w:hAnsi="Book Antiqua" w:cs="Arial"/>
          <w:lang w:val="sr-Latn-RS"/>
        </w:rPr>
        <w:t>6</w:t>
      </w:r>
      <w:r>
        <w:rPr>
          <w:rFonts w:ascii="Book Antiqua" w:hAnsi="Book Antiqua" w:cs="Arial"/>
          <w:b/>
          <w:lang w:val="sr-Cyrl-CS"/>
        </w:rPr>
        <w:t xml:space="preserve">, </w:t>
      </w:r>
      <w:r>
        <w:rPr>
          <w:rFonts w:ascii="Book Antiqua" w:hAnsi="Book Antiqua" w:cs="Arial"/>
          <w:lang w:val="sr-Latn-RS"/>
        </w:rPr>
        <w:t xml:space="preserve">u svemu prema Ponudi </w:t>
      </w:r>
      <w:r w:rsidR="00A24E0E">
        <w:rPr>
          <w:rFonts w:ascii="Book Antiqua" w:hAnsi="Book Antiqua" w:cs="Arial"/>
          <w:lang w:val="sr-Latn-RS"/>
        </w:rPr>
        <w:t>Izvođač</w:t>
      </w:r>
      <w:r>
        <w:rPr>
          <w:rFonts w:ascii="Book Antiqua" w:hAnsi="Book Antiqua" w:cs="Arial"/>
          <w:lang w:val="sr-Latn-RS"/>
        </w:rPr>
        <w:t xml:space="preserve">a br. __________ od ________godine (u </w:t>
      </w:r>
      <w:proofErr w:type="spellStart"/>
      <w:r>
        <w:rPr>
          <w:rFonts w:ascii="Book Antiqua" w:hAnsi="Book Antiqua" w:cs="Arial"/>
          <w:lang w:val="sr-Latn-RS"/>
        </w:rPr>
        <w:t>dalјem</w:t>
      </w:r>
      <w:proofErr w:type="spellEnd"/>
      <w:r>
        <w:rPr>
          <w:rFonts w:ascii="Book Antiqua" w:hAnsi="Book Antiqua" w:cs="Arial"/>
          <w:lang w:val="sr-Latn-RS"/>
        </w:rPr>
        <w:t xml:space="preserve"> tekstu Ponuda) i Specifikacijom </w:t>
      </w:r>
      <w:r w:rsidR="00A24E0E">
        <w:rPr>
          <w:rFonts w:ascii="Book Antiqua" w:hAnsi="Book Antiqua" w:cs="Arial"/>
          <w:lang w:val="sr-Latn-RS"/>
        </w:rPr>
        <w:t>radova</w:t>
      </w:r>
      <w:r>
        <w:rPr>
          <w:rFonts w:ascii="Book Antiqua" w:hAnsi="Book Antiqua" w:cs="Arial"/>
          <w:lang w:val="sr-Latn-RS"/>
        </w:rPr>
        <w:t xml:space="preserve">, koje čine sastavni deo ovog Ugovora.     </w:t>
      </w:r>
    </w:p>
    <w:p w14:paraId="52D6667C" w14:textId="2D85EA6A" w:rsidR="00045C6E" w:rsidRDefault="00045C6E" w:rsidP="00A24E0E">
      <w:pPr>
        <w:rPr>
          <w:rFonts w:ascii="Book Antiqua" w:hAnsi="Book Antiqua" w:cs="Arial"/>
          <w:b/>
          <w:lang w:val="sr-Cyrl-CS"/>
        </w:rPr>
      </w:pPr>
      <w:r>
        <w:rPr>
          <w:rFonts w:ascii="Book Antiqua" w:hAnsi="Book Antiqua" w:cs="Arial"/>
          <w:lang w:val="sr-Latn-RS"/>
        </w:rPr>
        <w:t xml:space="preserve">                          </w:t>
      </w:r>
    </w:p>
    <w:p w14:paraId="06268CC6" w14:textId="77777777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Član 2.</w:t>
      </w:r>
    </w:p>
    <w:p w14:paraId="0FF346B9" w14:textId="74FA1119" w:rsidR="00045C6E" w:rsidRDefault="00A24E0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Izvođač</w:t>
      </w:r>
      <w:r w:rsidR="00045C6E">
        <w:rPr>
          <w:rFonts w:ascii="Book Antiqua" w:hAnsi="Book Antiqua" w:cs="Arial"/>
          <w:lang w:val="sr-Latn-RS"/>
        </w:rPr>
        <w:t xml:space="preserve"> se obavezuje da izvrši </w:t>
      </w:r>
      <w:r w:rsidR="007A14F8">
        <w:rPr>
          <w:rFonts w:ascii="Book Antiqua" w:hAnsi="Book Antiqua" w:cs="Arial"/>
          <w:lang w:val="sr-Latn-RS"/>
        </w:rPr>
        <w:t>radove sa ugradnjom,</w:t>
      </w:r>
      <w:r w:rsidR="00045C6E">
        <w:rPr>
          <w:rFonts w:ascii="Book Antiqua" w:hAnsi="Book Antiqua" w:cs="Arial"/>
          <w:lang w:val="sr-Latn-RS"/>
        </w:rPr>
        <w:t xml:space="preserve"> koj</w:t>
      </w:r>
      <w:r w:rsidR="007A14F8">
        <w:rPr>
          <w:rFonts w:ascii="Book Antiqua" w:hAnsi="Book Antiqua" w:cs="Arial"/>
          <w:lang w:val="sr-Latn-RS"/>
        </w:rPr>
        <w:t>i</w:t>
      </w:r>
      <w:r w:rsidR="00045C6E">
        <w:rPr>
          <w:rFonts w:ascii="Book Antiqua" w:hAnsi="Book Antiqua" w:cs="Arial"/>
          <w:lang w:val="sr-Latn-RS"/>
        </w:rPr>
        <w:t xml:space="preserve"> </w:t>
      </w:r>
      <w:r w:rsidR="007A14F8">
        <w:rPr>
          <w:rFonts w:ascii="Book Antiqua" w:hAnsi="Book Antiqua" w:cs="Arial"/>
          <w:lang w:val="sr-Latn-RS"/>
        </w:rPr>
        <w:t>su</w:t>
      </w:r>
      <w:r w:rsidR="00045C6E">
        <w:rPr>
          <w:rFonts w:ascii="Book Antiqua" w:hAnsi="Book Antiqua" w:cs="Arial"/>
          <w:lang w:val="sr-Latn-RS"/>
        </w:rPr>
        <w:t xml:space="preserve"> predmet Ugovora, u svemu u skladu sa ovim ugovorom, Ponudom </w:t>
      </w:r>
      <w:r w:rsidR="007A14F8">
        <w:rPr>
          <w:rFonts w:ascii="Book Antiqua" w:hAnsi="Book Antiqua" w:cs="Arial"/>
          <w:lang w:val="sr-Latn-RS"/>
        </w:rPr>
        <w:t xml:space="preserve">izvođača </w:t>
      </w:r>
      <w:r w:rsidR="00045C6E">
        <w:rPr>
          <w:rFonts w:ascii="Book Antiqua" w:hAnsi="Book Antiqua" w:cs="Arial"/>
          <w:lang w:val="sr-Latn-RS"/>
        </w:rPr>
        <w:t xml:space="preserve"> i Specifikacijom </w:t>
      </w:r>
      <w:r w:rsidR="007A14F8">
        <w:rPr>
          <w:rFonts w:ascii="Book Antiqua" w:hAnsi="Book Antiqua" w:cs="Arial"/>
          <w:lang w:val="sr-Latn-RS"/>
        </w:rPr>
        <w:t>radova</w:t>
      </w:r>
      <w:r w:rsidR="00045C6E">
        <w:rPr>
          <w:rFonts w:ascii="Book Antiqua" w:hAnsi="Book Antiqua" w:cs="Arial"/>
          <w:lang w:val="sr-Latn-RS"/>
        </w:rPr>
        <w:t>.</w:t>
      </w:r>
    </w:p>
    <w:p w14:paraId="02ECE2EE" w14:textId="77FC7C33" w:rsidR="00045C6E" w:rsidRDefault="00045C6E" w:rsidP="00045C6E">
      <w:p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</w:t>
      </w:r>
      <w:r>
        <w:rPr>
          <w:rFonts w:ascii="Book Antiqua" w:hAnsi="Book Antiqua" w:cs="Arial"/>
          <w:lang w:val="sr-Latn-RS"/>
        </w:rPr>
        <w:tab/>
        <w:t>Ugovorena cena iznosi __________ dinara bez obračunatog PDV-a odnosno ______________ dinara sa obračunatim PDV-om</w:t>
      </w:r>
      <w:r>
        <w:rPr>
          <w:rFonts w:ascii="Book Antiqua" w:hAnsi="Book Antiqua" w:cs="Arial"/>
          <w:lang w:val="ru-RU"/>
        </w:rPr>
        <w:t xml:space="preserve"> </w:t>
      </w:r>
      <w:r>
        <w:rPr>
          <w:rFonts w:ascii="Book Antiqua" w:hAnsi="Book Antiqua" w:cs="Arial"/>
          <w:lang w:val="sr-Latn-RS"/>
        </w:rPr>
        <w:t xml:space="preserve">i obuhvata sve zavisne troškove </w:t>
      </w:r>
      <w:proofErr w:type="spellStart"/>
      <w:r>
        <w:rPr>
          <w:rFonts w:ascii="Book Antiqua" w:hAnsi="Book Antiqua" w:cs="Arial"/>
          <w:lang w:val="sr-Latn-RS"/>
        </w:rPr>
        <w:t>uklјučujući</w:t>
      </w:r>
      <w:proofErr w:type="spellEnd"/>
      <w:r>
        <w:rPr>
          <w:rFonts w:ascii="Book Antiqua" w:hAnsi="Book Antiqua" w:cs="Arial"/>
          <w:lang w:val="sr-Latn-RS"/>
        </w:rPr>
        <w:t xml:space="preserve"> i prevoz na adresu u Sjenici, </w:t>
      </w:r>
      <w:r w:rsidR="008A0CE1">
        <w:rPr>
          <w:rFonts w:ascii="Book Antiqua" w:hAnsi="Book Antiqua" w:cs="Arial"/>
          <w:lang w:val="sr-Latn-RS"/>
        </w:rPr>
        <w:t>Zmaja od Bosne 1</w:t>
      </w:r>
      <w:r>
        <w:rPr>
          <w:rFonts w:ascii="Book Antiqua" w:hAnsi="Book Antiqua" w:cs="Arial"/>
          <w:lang w:val="sr-Latn-RS"/>
        </w:rPr>
        <w:t xml:space="preserve">. </w:t>
      </w:r>
    </w:p>
    <w:p w14:paraId="54CA6F05" w14:textId="77777777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Član 3. </w:t>
      </w:r>
    </w:p>
    <w:p w14:paraId="7511F340" w14:textId="642F21EE" w:rsidR="00045C6E" w:rsidRDefault="007A14F8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Izvođač</w:t>
      </w:r>
      <w:r w:rsidR="00045C6E">
        <w:rPr>
          <w:rFonts w:ascii="Book Antiqua" w:hAnsi="Book Antiqua" w:cs="Arial"/>
          <w:lang w:val="sr-Latn-RS"/>
        </w:rPr>
        <w:t xml:space="preserve"> se obavezuje da </w:t>
      </w:r>
      <w:r>
        <w:rPr>
          <w:rFonts w:ascii="Book Antiqua" w:hAnsi="Book Antiqua" w:cs="Arial"/>
          <w:lang w:val="sr-Latn-RS"/>
        </w:rPr>
        <w:t>radove</w:t>
      </w:r>
      <w:r w:rsidR="00045C6E">
        <w:rPr>
          <w:rFonts w:ascii="Book Antiqua" w:hAnsi="Book Antiqua" w:cs="Arial"/>
          <w:lang w:val="sr-Latn-RS"/>
        </w:rPr>
        <w:t xml:space="preserve"> iz člana 2. ovog ugovora </w:t>
      </w:r>
      <w:r>
        <w:rPr>
          <w:rFonts w:ascii="Book Antiqua" w:hAnsi="Book Antiqua" w:cs="Arial"/>
          <w:lang w:val="sr-Latn-RS"/>
        </w:rPr>
        <w:t>izvrši</w:t>
      </w:r>
      <w:r w:rsidR="00045C6E">
        <w:rPr>
          <w:rFonts w:ascii="Book Antiqua" w:hAnsi="Book Antiqua" w:cs="Arial"/>
          <w:lang w:val="sr-Latn-RS"/>
        </w:rPr>
        <w:t xml:space="preserve"> svemu prema </w:t>
      </w:r>
      <w:proofErr w:type="spellStart"/>
      <w:r w:rsidR="00045C6E">
        <w:rPr>
          <w:rFonts w:ascii="Book Antiqua" w:hAnsi="Book Antiqua" w:cs="Arial"/>
          <w:lang w:val="sr-Cyrl-CS"/>
        </w:rPr>
        <w:t>tehničkoj</w:t>
      </w:r>
      <w:proofErr w:type="spellEnd"/>
      <w:r w:rsidR="00045C6E">
        <w:rPr>
          <w:rFonts w:ascii="Book Antiqua" w:hAnsi="Book Antiqua" w:cs="Arial"/>
          <w:lang w:val="sr-Cyrl-CS"/>
        </w:rPr>
        <w:t xml:space="preserve"> </w:t>
      </w:r>
      <w:proofErr w:type="spellStart"/>
      <w:r w:rsidR="00045C6E">
        <w:rPr>
          <w:rFonts w:ascii="Book Antiqua" w:hAnsi="Book Antiqua" w:cs="Arial"/>
          <w:lang w:val="sr-Cyrl-CS"/>
        </w:rPr>
        <w:t>specifikaciji</w:t>
      </w:r>
      <w:proofErr w:type="spellEnd"/>
      <w:r w:rsidR="00045C6E">
        <w:rPr>
          <w:rFonts w:ascii="Book Antiqua" w:hAnsi="Book Antiqua" w:cs="Arial"/>
          <w:lang w:val="sr-Latn-RS"/>
        </w:rPr>
        <w:t xml:space="preserve">, pod uslovima iz prihvaćene ponude, u roku od ______(maksimalno 20) dana od dana </w:t>
      </w:r>
      <w:proofErr w:type="spellStart"/>
      <w:r w:rsidR="00045C6E">
        <w:rPr>
          <w:rFonts w:ascii="Book Antiqua" w:hAnsi="Book Antiqua" w:cs="Arial"/>
          <w:lang w:val="sr-Latn-RS"/>
        </w:rPr>
        <w:t>zaklјučenja</w:t>
      </w:r>
      <w:proofErr w:type="spellEnd"/>
      <w:r w:rsidR="00045C6E">
        <w:rPr>
          <w:rFonts w:ascii="Book Antiqua" w:hAnsi="Book Antiqua" w:cs="Arial"/>
          <w:lang w:val="sr-Latn-RS"/>
        </w:rPr>
        <w:t xml:space="preserve"> ugovora, na adresu u Sjenici, </w:t>
      </w:r>
      <w:r w:rsidR="008A0CE1">
        <w:rPr>
          <w:rFonts w:ascii="Book Antiqua" w:hAnsi="Book Antiqua" w:cs="Arial"/>
          <w:lang w:val="sr-Latn-RS"/>
        </w:rPr>
        <w:t>Zmaja od Bosne 1</w:t>
      </w:r>
      <w:r w:rsidR="00A53C09">
        <w:rPr>
          <w:rFonts w:ascii="Book Antiqua" w:hAnsi="Book Antiqua" w:cs="Arial"/>
          <w:lang w:val="sr-Latn-RS"/>
        </w:rPr>
        <w:t>.</w:t>
      </w:r>
    </w:p>
    <w:p w14:paraId="3F265603" w14:textId="343842C6" w:rsidR="007A14F8" w:rsidRPr="003C49E0" w:rsidRDefault="00CA7723" w:rsidP="004016AC">
      <w:pPr>
        <w:ind w:right="95"/>
        <w:jc w:val="both"/>
        <w:rPr>
          <w:rFonts w:ascii="Book Antiqua" w:hAnsi="Book Antiqua"/>
          <w:b/>
          <w:color w:val="000000" w:themeColor="text1"/>
          <w:lang w:val="ru-RU"/>
        </w:rPr>
      </w:pPr>
      <w:r>
        <w:rPr>
          <w:rFonts w:ascii="Book Antiqua" w:hAnsi="Book Antiqua" w:cs="Arial"/>
          <w:lang w:val="sr-Latn-RS"/>
        </w:rPr>
        <w:t xml:space="preserve">     </w:t>
      </w:r>
      <w:r w:rsidR="00045C6E">
        <w:rPr>
          <w:rFonts w:ascii="Book Antiqua" w:hAnsi="Book Antiqua" w:cs="Arial"/>
          <w:lang w:val="ru-RU"/>
        </w:rPr>
        <w:t xml:space="preserve"> </w:t>
      </w:r>
      <w:r w:rsidR="007A14F8">
        <w:rPr>
          <w:rFonts w:ascii="Book Antiqua" w:hAnsi="Book Antiqua" w:cs="Arial"/>
          <w:lang w:val="sr-Latn-RS"/>
        </w:rPr>
        <w:t>Izvođač</w:t>
      </w:r>
      <w:r w:rsidR="00045C6E">
        <w:rPr>
          <w:rFonts w:ascii="Book Antiqua" w:hAnsi="Book Antiqua" w:cs="Arial"/>
          <w:lang w:val="ru-RU"/>
        </w:rPr>
        <w:t xml:space="preserve"> se obavezuje da prilikom </w:t>
      </w:r>
      <w:r w:rsidR="007A14F8">
        <w:rPr>
          <w:rFonts w:ascii="Book Antiqua" w:hAnsi="Book Antiqua" w:cs="Arial"/>
          <w:lang w:val="sr-Latn-RS"/>
        </w:rPr>
        <w:t>izvođenja radova</w:t>
      </w:r>
      <w:r w:rsidR="00045C6E">
        <w:rPr>
          <w:rFonts w:ascii="Book Antiqua" w:hAnsi="Book Antiqua" w:cs="Arial"/>
          <w:lang w:val="ru-RU"/>
        </w:rPr>
        <w:t xml:space="preserve"> koj</w:t>
      </w:r>
      <w:r w:rsidR="007A14F8">
        <w:rPr>
          <w:rFonts w:ascii="Book Antiqua" w:hAnsi="Book Antiqua" w:cs="Arial"/>
          <w:lang w:val="sr-Latn-RS"/>
        </w:rPr>
        <w:t>i</w:t>
      </w:r>
      <w:r w:rsidR="00045C6E">
        <w:rPr>
          <w:rFonts w:ascii="Book Antiqua" w:hAnsi="Book Antiqua" w:cs="Arial"/>
          <w:lang w:val="ru-RU"/>
        </w:rPr>
        <w:t xml:space="preserve"> </w:t>
      </w:r>
      <w:r w:rsidR="000357F4">
        <w:rPr>
          <w:rFonts w:ascii="Book Antiqua" w:hAnsi="Book Antiqua" w:cs="Arial"/>
          <w:lang w:val="sr-Latn-RS"/>
        </w:rPr>
        <w:t>su</w:t>
      </w:r>
      <w:r w:rsidR="00045C6E">
        <w:rPr>
          <w:rFonts w:ascii="Book Antiqua" w:hAnsi="Book Antiqua" w:cs="Arial"/>
          <w:lang w:val="sr-Latn-RS"/>
        </w:rPr>
        <w:t xml:space="preserve"> </w:t>
      </w:r>
      <w:r w:rsidR="00045C6E">
        <w:rPr>
          <w:rFonts w:ascii="Book Antiqua" w:hAnsi="Book Antiqua" w:cs="Arial"/>
          <w:lang w:val="ru-RU"/>
        </w:rPr>
        <w:t xml:space="preserve"> predmet ovog ugovora dostavi Naručiocu celokupnu prateću dokumentaciju (specifikaciju proizvođača,).</w:t>
      </w:r>
      <w:r w:rsidR="00045C6E">
        <w:rPr>
          <w:rFonts w:ascii="Book Antiqua" w:eastAsia="Liberation Sans Narrow" w:hAnsi="Book Antiqua"/>
          <w:lang w:val="sr-Cyrl-CS" w:bidi="en-US"/>
        </w:rPr>
        <w:t xml:space="preserve"> </w:t>
      </w:r>
    </w:p>
    <w:p w14:paraId="3CBE9858" w14:textId="106E782C" w:rsidR="007A14F8" w:rsidRPr="003C49E0" w:rsidRDefault="007A14F8" w:rsidP="007A14F8">
      <w:pPr>
        <w:adjustRightInd w:val="0"/>
        <w:jc w:val="center"/>
        <w:rPr>
          <w:rFonts w:ascii="Book Antiqua" w:hAnsi="Book Antiqua"/>
          <w:b/>
          <w:color w:val="000000" w:themeColor="text1"/>
          <w:lang w:val="ru-RU"/>
        </w:rPr>
      </w:pPr>
      <w:r w:rsidRPr="003C49E0">
        <w:rPr>
          <w:rFonts w:ascii="Book Antiqua" w:hAnsi="Book Antiqua"/>
          <w:b/>
          <w:color w:val="000000" w:themeColor="text1"/>
          <w:w w:val="114"/>
          <w:position w:val="-1"/>
          <w:lang w:val="ru-RU"/>
        </w:rPr>
        <w:t>Č</w:t>
      </w:r>
      <w:r w:rsidRPr="003C49E0">
        <w:rPr>
          <w:rFonts w:ascii="Book Antiqua" w:hAnsi="Book Antiqua"/>
          <w:b/>
          <w:color w:val="000000" w:themeColor="text1"/>
          <w:spacing w:val="-3"/>
          <w:w w:val="114"/>
          <w:position w:val="-1"/>
          <w:lang w:val="ru-RU"/>
        </w:rPr>
        <w:t>l</w:t>
      </w:r>
      <w:r w:rsidRPr="003C49E0">
        <w:rPr>
          <w:rFonts w:ascii="Book Antiqua" w:hAnsi="Book Antiqua"/>
          <w:b/>
          <w:color w:val="000000" w:themeColor="text1"/>
          <w:w w:val="114"/>
          <w:position w:val="-1"/>
          <w:lang w:val="ru-RU"/>
        </w:rPr>
        <w:t xml:space="preserve">an </w:t>
      </w:r>
      <w:r w:rsidR="004016AC">
        <w:rPr>
          <w:rFonts w:ascii="Book Antiqua" w:hAnsi="Book Antiqua"/>
          <w:b/>
          <w:color w:val="000000" w:themeColor="text1"/>
          <w:w w:val="114"/>
          <w:position w:val="-1"/>
          <w:lang w:val="sr-Latn-RS"/>
        </w:rPr>
        <w:t>4</w:t>
      </w:r>
      <w:r w:rsidRPr="003C49E0">
        <w:rPr>
          <w:rFonts w:ascii="Book Antiqua" w:hAnsi="Book Antiqua"/>
          <w:b/>
          <w:color w:val="000000" w:themeColor="text1"/>
          <w:w w:val="114"/>
          <w:position w:val="-1"/>
          <w:lang w:val="ru-RU"/>
        </w:rPr>
        <w:t>.</w:t>
      </w:r>
    </w:p>
    <w:p w14:paraId="76E73DFC" w14:textId="63160CE5" w:rsidR="007A14F8" w:rsidRPr="003C49E0" w:rsidRDefault="007A14F8" w:rsidP="007A14F8">
      <w:pPr>
        <w:adjustRightInd w:val="0"/>
        <w:ind w:right="130" w:firstLine="720"/>
        <w:jc w:val="both"/>
        <w:rPr>
          <w:rFonts w:ascii="Book Antiqua" w:hAnsi="Book Antiqua"/>
          <w:color w:val="000000" w:themeColor="text1"/>
          <w:lang w:val="ru-RU"/>
        </w:rPr>
      </w:pPr>
      <w:r w:rsidRPr="003C49E0">
        <w:rPr>
          <w:rFonts w:ascii="Book Antiqua" w:hAnsi="Book Antiqua"/>
          <w:color w:val="000000" w:themeColor="text1"/>
          <w:spacing w:val="-11"/>
          <w:lang w:val="ru-RU"/>
        </w:rPr>
        <w:t>U</w:t>
      </w:r>
      <w:r w:rsidRPr="003C49E0">
        <w:rPr>
          <w:rFonts w:ascii="Book Antiqua" w:hAnsi="Book Antiqua"/>
          <w:color w:val="000000" w:themeColor="text1"/>
          <w:spacing w:val="-4"/>
          <w:lang w:val="ru-RU"/>
        </w:rPr>
        <w:t>g</w:t>
      </w:r>
      <w:r w:rsidRPr="003C49E0">
        <w:rPr>
          <w:rFonts w:ascii="Book Antiqua" w:hAnsi="Book Antiqua"/>
          <w:color w:val="000000" w:themeColor="text1"/>
          <w:lang w:val="ru-RU"/>
        </w:rPr>
        <w:t>o</w:t>
      </w:r>
      <w:r w:rsidRPr="003C49E0">
        <w:rPr>
          <w:rFonts w:ascii="Book Antiqua" w:hAnsi="Book Antiqua"/>
          <w:color w:val="000000" w:themeColor="text1"/>
          <w:spacing w:val="-5"/>
          <w:lang w:val="ru-RU"/>
        </w:rPr>
        <w:t>v</w:t>
      </w:r>
      <w:r w:rsidRPr="003C49E0">
        <w:rPr>
          <w:rFonts w:ascii="Book Antiqua" w:hAnsi="Book Antiqua"/>
          <w:color w:val="000000" w:themeColor="text1"/>
          <w:lang w:val="ru-RU"/>
        </w:rPr>
        <w:t>o</w:t>
      </w:r>
      <w:r w:rsidRPr="003C49E0">
        <w:rPr>
          <w:rFonts w:ascii="Book Antiqua" w:hAnsi="Book Antiqua"/>
          <w:color w:val="000000" w:themeColor="text1"/>
          <w:spacing w:val="4"/>
          <w:lang w:val="ru-RU"/>
        </w:rPr>
        <w:t>r</w:t>
      </w:r>
      <w:r w:rsidRPr="003C49E0">
        <w:rPr>
          <w:rFonts w:ascii="Book Antiqua" w:hAnsi="Book Antiqua"/>
          <w:color w:val="000000" w:themeColor="text1"/>
          <w:lang w:val="ru-RU"/>
        </w:rPr>
        <w:t xml:space="preserve">ne </w:t>
      </w:r>
      <w:r w:rsidRPr="003C49E0">
        <w:rPr>
          <w:rFonts w:ascii="Book Antiqua" w:hAnsi="Book Antiqua"/>
          <w:color w:val="000000" w:themeColor="text1"/>
          <w:w w:val="113"/>
          <w:lang w:val="ru-RU"/>
        </w:rPr>
        <w:t>st</w:t>
      </w:r>
      <w:r w:rsidRPr="003C49E0">
        <w:rPr>
          <w:rFonts w:ascii="Book Antiqua" w:hAnsi="Book Antiqua"/>
          <w:color w:val="000000" w:themeColor="text1"/>
          <w:spacing w:val="-3"/>
          <w:w w:val="113"/>
          <w:lang w:val="ru-RU"/>
        </w:rPr>
        <w:t>r</w:t>
      </w:r>
      <w:r w:rsidRPr="003C49E0">
        <w:rPr>
          <w:rFonts w:ascii="Book Antiqua" w:hAnsi="Book Antiqua"/>
          <w:color w:val="000000" w:themeColor="text1"/>
          <w:w w:val="113"/>
          <w:lang w:val="ru-RU"/>
        </w:rPr>
        <w:t xml:space="preserve">ane </w:t>
      </w:r>
      <w:r w:rsidRPr="003C49E0">
        <w:rPr>
          <w:rFonts w:ascii="Book Antiqua" w:hAnsi="Book Antiqua"/>
          <w:color w:val="000000" w:themeColor="text1"/>
          <w:lang w:val="ru-RU"/>
        </w:rPr>
        <w:t xml:space="preserve">su </w:t>
      </w:r>
      <w:r w:rsidRPr="003C49E0">
        <w:rPr>
          <w:rFonts w:ascii="Book Antiqua" w:hAnsi="Book Antiqua"/>
          <w:color w:val="000000" w:themeColor="text1"/>
          <w:w w:val="114"/>
          <w:lang w:val="ru-RU"/>
        </w:rPr>
        <w:t>sa</w:t>
      </w:r>
      <w:r w:rsidRPr="003C49E0">
        <w:rPr>
          <w:rFonts w:ascii="Book Antiqua" w:hAnsi="Book Antiqua"/>
          <w:color w:val="000000" w:themeColor="text1"/>
          <w:spacing w:val="-8"/>
          <w:w w:val="114"/>
          <w:lang w:val="ru-RU"/>
        </w:rPr>
        <w:t>g</w:t>
      </w:r>
      <w:r w:rsidRPr="003C49E0">
        <w:rPr>
          <w:rFonts w:ascii="Book Antiqua" w:hAnsi="Book Antiqua"/>
          <w:color w:val="000000" w:themeColor="text1"/>
          <w:w w:val="114"/>
          <w:lang w:val="ru-RU"/>
        </w:rPr>
        <w:t>l</w:t>
      </w:r>
      <w:r w:rsidRPr="003C49E0">
        <w:rPr>
          <w:rFonts w:ascii="Book Antiqua" w:hAnsi="Book Antiqua"/>
          <w:color w:val="000000" w:themeColor="text1"/>
          <w:spacing w:val="3"/>
          <w:w w:val="114"/>
          <w:lang w:val="ru-RU"/>
        </w:rPr>
        <w:t>a</w:t>
      </w:r>
      <w:r w:rsidRPr="003C49E0">
        <w:rPr>
          <w:rFonts w:ascii="Book Antiqua" w:hAnsi="Book Antiqua"/>
          <w:color w:val="000000" w:themeColor="text1"/>
          <w:w w:val="114"/>
          <w:lang w:val="ru-RU"/>
        </w:rPr>
        <w:t xml:space="preserve">sne </w:t>
      </w:r>
      <w:r w:rsidRPr="003C49E0">
        <w:rPr>
          <w:rFonts w:ascii="Book Antiqua" w:hAnsi="Book Antiqua"/>
          <w:color w:val="000000" w:themeColor="text1"/>
          <w:spacing w:val="-4"/>
          <w:lang w:val="ru-RU"/>
        </w:rPr>
        <w:t>d</w:t>
      </w:r>
      <w:r w:rsidRPr="003C49E0">
        <w:rPr>
          <w:rFonts w:ascii="Book Antiqua" w:hAnsi="Book Antiqua"/>
          <w:color w:val="000000" w:themeColor="text1"/>
          <w:lang w:val="ru-RU"/>
        </w:rPr>
        <w:t xml:space="preserve">a </w:t>
      </w:r>
      <w:r w:rsidRPr="003C49E0">
        <w:rPr>
          <w:rFonts w:ascii="Book Antiqua" w:hAnsi="Book Antiqua"/>
          <w:color w:val="000000" w:themeColor="text1"/>
          <w:spacing w:val="-5"/>
          <w:lang w:val="ru-RU"/>
        </w:rPr>
        <w:t>s</w:t>
      </w:r>
      <w:r w:rsidRPr="003C49E0">
        <w:rPr>
          <w:rFonts w:ascii="Book Antiqua" w:hAnsi="Book Antiqua"/>
          <w:color w:val="000000" w:themeColor="text1"/>
          <w:lang w:val="ru-RU"/>
        </w:rPr>
        <w:t xml:space="preserve">e </w:t>
      </w:r>
      <w:r w:rsidRPr="003C49E0">
        <w:rPr>
          <w:rFonts w:ascii="Book Antiqua" w:hAnsi="Book Antiqua"/>
          <w:color w:val="000000" w:themeColor="text1"/>
          <w:w w:val="116"/>
          <w:lang w:val="ru-RU"/>
        </w:rPr>
        <w:t>p</w:t>
      </w:r>
      <w:r w:rsidRPr="003C49E0">
        <w:rPr>
          <w:rFonts w:ascii="Book Antiqua" w:hAnsi="Book Antiqua"/>
          <w:color w:val="000000" w:themeColor="text1"/>
          <w:spacing w:val="-5"/>
          <w:w w:val="116"/>
          <w:lang w:val="ru-RU"/>
        </w:rPr>
        <w:t>l</w:t>
      </w:r>
      <w:r w:rsidRPr="003C49E0">
        <w:rPr>
          <w:rFonts w:ascii="Book Antiqua" w:hAnsi="Book Antiqua"/>
          <w:color w:val="000000" w:themeColor="text1"/>
          <w:w w:val="116"/>
          <w:lang w:val="ru-RU"/>
        </w:rPr>
        <w:t xml:space="preserve">aćanje </w:t>
      </w:r>
      <w:r w:rsidRPr="003C49E0">
        <w:rPr>
          <w:rFonts w:ascii="Book Antiqua" w:hAnsi="Book Antiqua"/>
          <w:color w:val="000000" w:themeColor="text1"/>
          <w:spacing w:val="-4"/>
          <w:lang w:val="ru-RU"/>
        </w:rPr>
        <w:t>p</w:t>
      </w:r>
      <w:r w:rsidRPr="003C49E0">
        <w:rPr>
          <w:rFonts w:ascii="Book Antiqua" w:hAnsi="Book Antiqua"/>
          <w:color w:val="000000" w:themeColor="text1"/>
          <w:lang w:val="ru-RU"/>
        </w:rPr>
        <w:t>o o</w:t>
      </w:r>
      <w:r w:rsidRPr="003C49E0">
        <w:rPr>
          <w:rFonts w:ascii="Book Antiqua" w:hAnsi="Book Antiqua"/>
          <w:color w:val="000000" w:themeColor="text1"/>
          <w:spacing w:val="-5"/>
          <w:lang w:val="ru-RU"/>
        </w:rPr>
        <w:t>v</w:t>
      </w:r>
      <w:r w:rsidRPr="003C49E0">
        <w:rPr>
          <w:rFonts w:ascii="Book Antiqua" w:hAnsi="Book Antiqua"/>
          <w:color w:val="000000" w:themeColor="text1"/>
          <w:lang w:val="ru-RU"/>
        </w:rPr>
        <w:t xml:space="preserve">om </w:t>
      </w:r>
      <w:r w:rsidRPr="003C49E0">
        <w:rPr>
          <w:rFonts w:ascii="Book Antiqua" w:hAnsi="Book Antiqua"/>
          <w:color w:val="000000" w:themeColor="text1"/>
          <w:spacing w:val="-15"/>
          <w:lang w:val="ru-RU"/>
        </w:rPr>
        <w:t>U</w:t>
      </w:r>
      <w:r w:rsidRPr="003C49E0">
        <w:rPr>
          <w:rFonts w:ascii="Book Antiqua" w:hAnsi="Book Antiqua"/>
          <w:color w:val="000000" w:themeColor="text1"/>
          <w:spacing w:val="-4"/>
          <w:lang w:val="ru-RU"/>
        </w:rPr>
        <w:t>g</w:t>
      </w:r>
      <w:r w:rsidRPr="003C49E0">
        <w:rPr>
          <w:rFonts w:ascii="Book Antiqua" w:hAnsi="Book Antiqua"/>
          <w:color w:val="000000" w:themeColor="text1"/>
          <w:lang w:val="ru-RU"/>
        </w:rPr>
        <w:t>o</w:t>
      </w:r>
      <w:r w:rsidRPr="003C49E0">
        <w:rPr>
          <w:rFonts w:ascii="Book Antiqua" w:hAnsi="Book Antiqua"/>
          <w:color w:val="000000" w:themeColor="text1"/>
          <w:spacing w:val="-5"/>
          <w:lang w:val="ru-RU"/>
        </w:rPr>
        <w:t>v</w:t>
      </w:r>
      <w:r w:rsidRPr="003C49E0">
        <w:rPr>
          <w:rFonts w:ascii="Book Antiqua" w:hAnsi="Book Antiqua"/>
          <w:color w:val="000000" w:themeColor="text1"/>
          <w:lang w:val="ru-RU"/>
        </w:rPr>
        <w:t>oru izvr</w:t>
      </w:r>
      <w:r w:rsidRPr="003C49E0">
        <w:rPr>
          <w:rFonts w:ascii="Book Antiqua" w:hAnsi="Book Antiqua"/>
          <w:color w:val="000000" w:themeColor="text1"/>
          <w:spacing w:val="-3"/>
          <w:lang w:val="ru-RU"/>
        </w:rPr>
        <w:t>š</w:t>
      </w:r>
      <w:r w:rsidRPr="003C49E0">
        <w:rPr>
          <w:rFonts w:ascii="Book Antiqua" w:hAnsi="Book Antiqua"/>
          <w:color w:val="000000" w:themeColor="text1"/>
          <w:lang w:val="ru-RU"/>
        </w:rPr>
        <w:t xml:space="preserve">i </w:t>
      </w:r>
      <w:r w:rsidRPr="003C49E0">
        <w:rPr>
          <w:rFonts w:ascii="Book Antiqua" w:hAnsi="Book Antiqua"/>
          <w:color w:val="000000" w:themeColor="text1"/>
          <w:spacing w:val="-5"/>
          <w:w w:val="109"/>
          <w:lang w:val="ru-RU"/>
        </w:rPr>
        <w:t>u</w:t>
      </w:r>
      <w:r w:rsidRPr="003C49E0">
        <w:rPr>
          <w:rFonts w:ascii="Book Antiqua" w:hAnsi="Book Antiqua"/>
          <w:color w:val="000000" w:themeColor="text1"/>
          <w:w w:val="109"/>
          <w:lang w:val="ru-RU"/>
        </w:rPr>
        <w:t>pla</w:t>
      </w:r>
      <w:r w:rsidRPr="003C49E0">
        <w:rPr>
          <w:rFonts w:ascii="Book Antiqua" w:hAnsi="Book Antiqua"/>
          <w:color w:val="000000" w:themeColor="text1"/>
          <w:spacing w:val="-8"/>
          <w:w w:val="109"/>
          <w:lang w:val="ru-RU"/>
        </w:rPr>
        <w:t>t</w:t>
      </w:r>
      <w:r w:rsidRPr="003C49E0">
        <w:rPr>
          <w:rFonts w:ascii="Book Antiqua" w:hAnsi="Book Antiqua"/>
          <w:color w:val="000000" w:themeColor="text1"/>
          <w:spacing w:val="-3"/>
          <w:w w:val="109"/>
          <w:lang w:val="ru-RU"/>
        </w:rPr>
        <w:t>o</w:t>
      </w:r>
      <w:r w:rsidRPr="003C49E0">
        <w:rPr>
          <w:rFonts w:ascii="Book Antiqua" w:hAnsi="Book Antiqua"/>
          <w:color w:val="000000" w:themeColor="text1"/>
          <w:w w:val="109"/>
          <w:lang w:val="ru-RU"/>
        </w:rPr>
        <w:t xml:space="preserve">m </w:t>
      </w:r>
      <w:r w:rsidRPr="003C49E0">
        <w:rPr>
          <w:rFonts w:ascii="Book Antiqua" w:hAnsi="Book Antiqua"/>
          <w:color w:val="000000" w:themeColor="text1"/>
          <w:lang w:val="ru-RU"/>
        </w:rPr>
        <w:t xml:space="preserve">na </w:t>
      </w:r>
      <w:r w:rsidRPr="003C49E0">
        <w:rPr>
          <w:rFonts w:ascii="Book Antiqua" w:hAnsi="Book Antiqua"/>
          <w:color w:val="000000" w:themeColor="text1"/>
          <w:spacing w:val="-5"/>
          <w:lang w:val="ru-RU"/>
        </w:rPr>
        <w:t>t</w:t>
      </w:r>
      <w:r w:rsidRPr="003C49E0">
        <w:rPr>
          <w:rFonts w:ascii="Book Antiqua" w:hAnsi="Book Antiqua"/>
          <w:color w:val="000000" w:themeColor="text1"/>
          <w:spacing w:val="-3"/>
          <w:lang w:val="ru-RU"/>
        </w:rPr>
        <w:t>e</w:t>
      </w:r>
      <w:r w:rsidRPr="003C49E0">
        <w:rPr>
          <w:rFonts w:ascii="Book Antiqua" w:hAnsi="Book Antiqua"/>
          <w:color w:val="000000" w:themeColor="text1"/>
          <w:spacing w:val="4"/>
          <w:lang w:val="ru-RU"/>
        </w:rPr>
        <w:t>k</w:t>
      </w:r>
      <w:r w:rsidRPr="003C49E0">
        <w:rPr>
          <w:rFonts w:ascii="Book Antiqua" w:hAnsi="Book Antiqua"/>
          <w:color w:val="000000" w:themeColor="text1"/>
          <w:lang w:val="ru-RU"/>
        </w:rPr>
        <w:t>u</w:t>
      </w:r>
      <w:r w:rsidRPr="003C49E0">
        <w:rPr>
          <w:rFonts w:ascii="Book Antiqua" w:hAnsi="Book Antiqua"/>
          <w:color w:val="000000" w:themeColor="text1"/>
          <w:spacing w:val="-3"/>
          <w:lang w:val="ru-RU"/>
        </w:rPr>
        <w:t>ć</w:t>
      </w:r>
      <w:r w:rsidRPr="003C49E0">
        <w:rPr>
          <w:rFonts w:ascii="Book Antiqua" w:hAnsi="Book Antiqua"/>
          <w:color w:val="000000" w:themeColor="text1"/>
          <w:lang w:val="ru-RU"/>
        </w:rPr>
        <w:t xml:space="preserve">i  </w:t>
      </w:r>
      <w:r w:rsidRPr="003C49E0">
        <w:rPr>
          <w:rFonts w:ascii="Book Antiqua" w:hAnsi="Book Antiqua"/>
          <w:color w:val="000000" w:themeColor="text1"/>
          <w:w w:val="118"/>
          <w:lang w:val="ru-RU"/>
        </w:rPr>
        <w:t>r</w:t>
      </w:r>
      <w:r w:rsidRPr="003C49E0">
        <w:rPr>
          <w:rFonts w:ascii="Book Antiqua" w:hAnsi="Book Antiqua"/>
          <w:color w:val="000000" w:themeColor="text1"/>
          <w:spacing w:val="-6"/>
          <w:w w:val="118"/>
          <w:lang w:val="ru-RU"/>
        </w:rPr>
        <w:t>a</w:t>
      </w:r>
      <w:r w:rsidRPr="003C49E0">
        <w:rPr>
          <w:rFonts w:ascii="Book Antiqua" w:hAnsi="Book Antiqua"/>
          <w:color w:val="000000" w:themeColor="text1"/>
          <w:spacing w:val="-5"/>
          <w:w w:val="104"/>
          <w:lang w:val="ru-RU"/>
        </w:rPr>
        <w:t>č</w:t>
      </w:r>
      <w:r w:rsidRPr="003C49E0">
        <w:rPr>
          <w:rFonts w:ascii="Book Antiqua" w:hAnsi="Book Antiqua"/>
          <w:color w:val="000000" w:themeColor="text1"/>
          <w:w w:val="102"/>
          <w:lang w:val="ru-RU"/>
        </w:rPr>
        <w:t xml:space="preserve">un 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Iz</w:t>
      </w:r>
      <w:r w:rsidRPr="003C49E0">
        <w:rPr>
          <w:rFonts w:ascii="Book Antiqua" w:hAnsi="Book Antiqua"/>
          <w:color w:val="000000" w:themeColor="text1"/>
          <w:spacing w:val="-9"/>
          <w:w w:val="112"/>
          <w:lang w:val="ru-RU"/>
        </w:rPr>
        <w:t>v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o</w:t>
      </w:r>
      <w:r w:rsidRPr="003C49E0">
        <w:rPr>
          <w:rFonts w:ascii="Book Antiqua" w:hAnsi="Book Antiqua"/>
          <w:color w:val="000000" w:themeColor="text1"/>
          <w:spacing w:val="4"/>
          <w:w w:val="112"/>
          <w:lang w:val="ru-RU"/>
        </w:rPr>
        <w:t>đ</w:t>
      </w:r>
      <w:r w:rsidRPr="003C49E0">
        <w:rPr>
          <w:rFonts w:ascii="Book Antiqua" w:hAnsi="Book Antiqua"/>
          <w:color w:val="000000" w:themeColor="text1"/>
          <w:spacing w:val="-3"/>
          <w:w w:val="112"/>
          <w:lang w:val="ru-RU"/>
        </w:rPr>
        <w:t>a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 xml:space="preserve">ča </w:t>
      </w:r>
      <w:r w:rsidRPr="003C49E0">
        <w:rPr>
          <w:rFonts w:ascii="Book Antiqua" w:hAnsi="Book Antiqua"/>
          <w:color w:val="000000" w:themeColor="text1"/>
          <w:spacing w:val="-7"/>
          <w:lang w:val="ru-RU"/>
        </w:rPr>
        <w:t>b</w:t>
      </w:r>
      <w:r w:rsidRPr="003C49E0">
        <w:rPr>
          <w:rFonts w:ascii="Book Antiqua" w:hAnsi="Book Antiqua"/>
          <w:color w:val="000000" w:themeColor="text1"/>
          <w:lang w:val="ru-RU"/>
        </w:rPr>
        <w:t>r.</w:t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</w:r>
      <w:r w:rsidR="00254326">
        <w:rPr>
          <w:rFonts w:ascii="Book Antiqua" w:hAnsi="Book Antiqua"/>
          <w:color w:val="000000" w:themeColor="text1"/>
          <w:lang w:val="sr-Latn-RS"/>
        </w:rPr>
        <w:softHyphen/>
        <w:t>_____________________</w:t>
      </w:r>
      <w:r w:rsidRPr="003C49E0">
        <w:rPr>
          <w:rFonts w:ascii="Book Antiqua" w:hAnsi="Book Antiqua"/>
          <w:color w:val="000000" w:themeColor="text1"/>
          <w:lang w:val="ru-RU"/>
        </w:rPr>
        <w:t xml:space="preserve"> </w:t>
      </w:r>
      <w:r w:rsidRPr="003C49E0">
        <w:rPr>
          <w:rFonts w:ascii="Book Antiqua" w:hAnsi="Book Antiqua"/>
          <w:color w:val="000000" w:themeColor="text1"/>
          <w:spacing w:val="5"/>
          <w:lang w:val="ru-RU"/>
        </w:rPr>
        <w:t>k</w:t>
      </w:r>
      <w:r w:rsidRPr="003C49E0">
        <w:rPr>
          <w:rFonts w:ascii="Book Antiqua" w:hAnsi="Book Antiqua"/>
          <w:color w:val="000000" w:themeColor="text1"/>
          <w:spacing w:val="-8"/>
          <w:lang w:val="ru-RU"/>
        </w:rPr>
        <w:t>o</w:t>
      </w:r>
      <w:r w:rsidRPr="003C49E0">
        <w:rPr>
          <w:rFonts w:ascii="Book Antiqua" w:hAnsi="Book Antiqua"/>
          <w:color w:val="000000" w:themeColor="text1"/>
          <w:lang w:val="ru-RU"/>
        </w:rPr>
        <w:t xml:space="preserve">d </w:t>
      </w:r>
      <w:r w:rsidRPr="003C49E0">
        <w:rPr>
          <w:rFonts w:ascii="Book Antiqua" w:hAnsi="Book Antiqua"/>
          <w:color w:val="000000" w:themeColor="text1"/>
          <w:spacing w:val="23"/>
          <w:lang w:val="ru-RU"/>
        </w:rPr>
        <w:t>banke</w:t>
      </w:r>
      <w:r w:rsidRPr="003C49E0">
        <w:rPr>
          <w:rFonts w:ascii="Book Antiqua" w:hAnsi="Book Antiqua"/>
          <w:color w:val="000000" w:themeColor="text1"/>
          <w:lang w:val="ru-RU"/>
        </w:rPr>
        <w:t xml:space="preserve">, i </w:t>
      </w:r>
      <w:r w:rsidRPr="003C49E0">
        <w:rPr>
          <w:rFonts w:ascii="Book Antiqua" w:hAnsi="Book Antiqua"/>
          <w:color w:val="000000" w:themeColor="text1"/>
          <w:spacing w:val="-5"/>
        </w:rPr>
        <w:t xml:space="preserve"> </w:t>
      </w:r>
      <w:proofErr w:type="spellStart"/>
      <w:r w:rsidRPr="003C49E0">
        <w:rPr>
          <w:rFonts w:ascii="Book Antiqua" w:hAnsi="Book Antiqua"/>
          <w:color w:val="000000" w:themeColor="text1"/>
          <w:spacing w:val="-5"/>
          <w:lang w:val="sr-Cyrl-RS"/>
        </w:rPr>
        <w:t>to</w:t>
      </w:r>
      <w:proofErr w:type="spellEnd"/>
      <w:r w:rsidRPr="003C49E0">
        <w:rPr>
          <w:rFonts w:ascii="Book Antiqua" w:hAnsi="Book Antiqua"/>
          <w:color w:val="000000" w:themeColor="text1"/>
          <w:spacing w:val="-5"/>
          <w:lang w:val="sr-Cyrl-RS"/>
        </w:rPr>
        <w:t xml:space="preserve"> </w:t>
      </w:r>
      <w:r w:rsidRPr="003C49E0">
        <w:rPr>
          <w:rFonts w:ascii="Book Antiqua" w:hAnsi="Book Antiqua"/>
          <w:color w:val="000000" w:themeColor="text1"/>
          <w:lang w:val="ru-RU"/>
        </w:rPr>
        <w:t xml:space="preserve">u roku </w:t>
      </w:r>
      <w:r w:rsidRPr="003C49E0">
        <w:rPr>
          <w:rFonts w:ascii="Book Antiqua" w:hAnsi="Book Antiqua"/>
          <w:color w:val="000000" w:themeColor="text1"/>
          <w:lang w:val="sr-Latn-RS"/>
        </w:rPr>
        <w:t>do</w:t>
      </w:r>
      <w:r w:rsidRPr="003C49E0">
        <w:rPr>
          <w:rFonts w:ascii="Book Antiqua" w:hAnsi="Book Antiqua"/>
          <w:color w:val="000000" w:themeColor="text1"/>
          <w:lang w:val="ru-RU"/>
        </w:rPr>
        <w:t xml:space="preserve"> 45 dana po 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i</w:t>
      </w:r>
      <w:r w:rsidRPr="003C49E0">
        <w:rPr>
          <w:rFonts w:ascii="Book Antiqua" w:hAnsi="Book Antiqua"/>
          <w:color w:val="000000" w:themeColor="text1"/>
          <w:spacing w:val="-3"/>
          <w:w w:val="112"/>
          <w:lang w:val="ru-RU"/>
        </w:rPr>
        <w:t>s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pos</w:t>
      </w:r>
      <w:r w:rsidRPr="003C49E0">
        <w:rPr>
          <w:rFonts w:ascii="Book Antiqua" w:hAnsi="Book Antiqua"/>
          <w:color w:val="000000" w:themeColor="text1"/>
          <w:spacing w:val="-3"/>
          <w:w w:val="112"/>
          <w:lang w:val="ru-RU"/>
        </w:rPr>
        <w:t>t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av</w:t>
      </w:r>
      <w:r w:rsidRPr="003C49E0">
        <w:rPr>
          <w:rFonts w:ascii="Book Antiqua" w:hAnsi="Book Antiqua"/>
          <w:color w:val="000000" w:themeColor="text1"/>
          <w:spacing w:val="-3"/>
          <w:w w:val="112"/>
          <w:lang w:val="ru-RU"/>
        </w:rPr>
        <w:t>lј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 xml:space="preserve">anju </w:t>
      </w:r>
      <w:proofErr w:type="spellStart"/>
      <w:r w:rsidRPr="003C49E0">
        <w:rPr>
          <w:rFonts w:ascii="Book Antiqua" w:hAnsi="Book Antiqua"/>
          <w:color w:val="000000" w:themeColor="text1"/>
          <w:w w:val="112"/>
          <w:lang w:val="sr-Cyrl-RS"/>
        </w:rPr>
        <w:t>računa</w:t>
      </w:r>
      <w:proofErr w:type="spellEnd"/>
      <w:r w:rsidRPr="003C49E0">
        <w:rPr>
          <w:rFonts w:ascii="Book Antiqua" w:hAnsi="Book Antiqua"/>
          <w:color w:val="000000" w:themeColor="text1"/>
          <w:w w:val="112"/>
          <w:lang w:val="sr-Cyrl-RS"/>
        </w:rPr>
        <w:t xml:space="preserve"> </w:t>
      </w:r>
      <w:proofErr w:type="spellStart"/>
      <w:r w:rsidRPr="003C49E0">
        <w:rPr>
          <w:rFonts w:ascii="Book Antiqua" w:hAnsi="Book Antiqua"/>
          <w:color w:val="000000" w:themeColor="text1"/>
          <w:w w:val="112"/>
          <w:lang w:val="sr-Cyrl-RS"/>
        </w:rPr>
        <w:t>na</w:t>
      </w:r>
      <w:proofErr w:type="spellEnd"/>
      <w:r w:rsidRPr="003C49E0">
        <w:rPr>
          <w:rFonts w:ascii="Book Antiqua" w:hAnsi="Book Antiqua"/>
          <w:color w:val="000000" w:themeColor="text1"/>
          <w:w w:val="112"/>
          <w:lang w:val="sr-Cyrl-RS"/>
        </w:rPr>
        <w:t xml:space="preserve"> </w:t>
      </w:r>
      <w:proofErr w:type="spellStart"/>
      <w:r w:rsidRPr="003C49E0">
        <w:rPr>
          <w:rFonts w:ascii="Book Antiqua" w:hAnsi="Book Antiqua"/>
          <w:color w:val="000000" w:themeColor="text1"/>
          <w:w w:val="112"/>
          <w:lang w:val="sr-Cyrl-RS"/>
        </w:rPr>
        <w:t>osnovu</w:t>
      </w:r>
      <w:proofErr w:type="spellEnd"/>
      <w:r w:rsidRPr="003C49E0">
        <w:rPr>
          <w:rFonts w:ascii="Book Antiqua" w:hAnsi="Book Antiqua"/>
          <w:color w:val="000000" w:themeColor="text1"/>
          <w:w w:val="112"/>
          <w:lang w:val="sr-Cyrl-RS"/>
        </w:rPr>
        <w:t xml:space="preserve"> </w:t>
      </w:r>
      <w:proofErr w:type="spellStart"/>
      <w:r w:rsidRPr="003C49E0">
        <w:rPr>
          <w:rFonts w:ascii="Book Antiqua" w:hAnsi="Book Antiqua"/>
          <w:color w:val="000000" w:themeColor="text1"/>
          <w:w w:val="112"/>
          <w:lang w:val="sr-Cyrl-RS"/>
        </w:rPr>
        <w:t>privremenih</w:t>
      </w:r>
      <w:proofErr w:type="spellEnd"/>
      <w:r w:rsidRPr="003C49E0">
        <w:rPr>
          <w:rFonts w:ascii="Book Antiqua" w:hAnsi="Book Antiqua"/>
          <w:color w:val="000000" w:themeColor="text1"/>
          <w:w w:val="112"/>
          <w:lang w:val="sr-Cyrl-RS"/>
        </w:rPr>
        <w:t xml:space="preserve"> i </w:t>
      </w:r>
      <w:r w:rsidRPr="003C49E0">
        <w:rPr>
          <w:rFonts w:ascii="Book Antiqua" w:hAnsi="Book Antiqua"/>
          <w:color w:val="000000" w:themeColor="text1"/>
          <w:spacing w:val="-3"/>
          <w:w w:val="109"/>
          <w:lang w:val="ru-RU"/>
        </w:rPr>
        <w:t>okončane situacije</w:t>
      </w:r>
      <w:r w:rsidRPr="003C49E0">
        <w:rPr>
          <w:rFonts w:ascii="Book Antiqua" w:hAnsi="Book Antiqua"/>
          <w:color w:val="000000" w:themeColor="text1"/>
          <w:w w:val="110"/>
          <w:lang w:val="ru-RU"/>
        </w:rPr>
        <w:t>, s</w:t>
      </w:r>
      <w:r w:rsidRPr="003C49E0">
        <w:rPr>
          <w:rFonts w:ascii="Book Antiqua" w:hAnsi="Book Antiqua"/>
          <w:color w:val="000000" w:themeColor="text1"/>
          <w:spacing w:val="-3"/>
          <w:w w:val="110"/>
          <w:lang w:val="ru-RU"/>
        </w:rPr>
        <w:t>a</w:t>
      </w:r>
      <w:r w:rsidRPr="003C49E0">
        <w:rPr>
          <w:rFonts w:ascii="Book Antiqua" w:hAnsi="Book Antiqua"/>
          <w:color w:val="000000" w:themeColor="text1"/>
          <w:spacing w:val="-5"/>
          <w:w w:val="110"/>
          <w:lang w:val="ru-RU"/>
        </w:rPr>
        <w:t>č</w:t>
      </w:r>
      <w:r w:rsidRPr="003C49E0">
        <w:rPr>
          <w:rFonts w:ascii="Book Antiqua" w:hAnsi="Book Antiqua"/>
          <w:color w:val="000000" w:themeColor="text1"/>
          <w:w w:val="110"/>
          <w:lang w:val="ru-RU"/>
        </w:rPr>
        <w:t xml:space="preserve">injene </w:t>
      </w:r>
      <w:r w:rsidRPr="003C49E0">
        <w:rPr>
          <w:rFonts w:ascii="Book Antiqua" w:hAnsi="Book Antiqua"/>
          <w:color w:val="000000" w:themeColor="text1"/>
          <w:lang w:val="ru-RU"/>
        </w:rPr>
        <w:t xml:space="preserve">na </w:t>
      </w:r>
      <w:r w:rsidRPr="003C49E0">
        <w:rPr>
          <w:rFonts w:ascii="Book Antiqua" w:hAnsi="Book Antiqua"/>
          <w:color w:val="000000" w:themeColor="text1"/>
          <w:spacing w:val="-3"/>
          <w:lang w:val="ru-RU"/>
        </w:rPr>
        <w:t>o</w:t>
      </w:r>
      <w:r w:rsidRPr="003C49E0">
        <w:rPr>
          <w:rFonts w:ascii="Book Antiqua" w:hAnsi="Book Antiqua"/>
          <w:color w:val="000000" w:themeColor="text1"/>
          <w:lang w:val="ru-RU"/>
        </w:rPr>
        <w:t>sno</w:t>
      </w:r>
      <w:r w:rsidRPr="003C49E0">
        <w:rPr>
          <w:rFonts w:ascii="Book Antiqua" w:hAnsi="Book Antiqua"/>
          <w:color w:val="000000" w:themeColor="text1"/>
          <w:spacing w:val="-7"/>
          <w:lang w:val="ru-RU"/>
        </w:rPr>
        <w:t>v</w:t>
      </w:r>
      <w:r w:rsidRPr="003C49E0">
        <w:rPr>
          <w:rFonts w:ascii="Book Antiqua" w:hAnsi="Book Antiqua"/>
          <w:color w:val="000000" w:themeColor="text1"/>
          <w:lang w:val="ru-RU"/>
        </w:rPr>
        <w:t xml:space="preserve">u 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o</w:t>
      </w:r>
      <w:r w:rsidRPr="003C49E0">
        <w:rPr>
          <w:rFonts w:ascii="Book Antiqua" w:hAnsi="Book Antiqua"/>
          <w:color w:val="000000" w:themeColor="text1"/>
          <w:spacing w:val="-6"/>
          <w:w w:val="112"/>
          <w:lang w:val="ru-RU"/>
        </w:rPr>
        <w:t>v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erene gr</w:t>
      </w:r>
      <w:r w:rsidRPr="003C49E0">
        <w:rPr>
          <w:rFonts w:ascii="Book Antiqua" w:hAnsi="Book Antiqua"/>
          <w:color w:val="000000" w:themeColor="text1"/>
          <w:spacing w:val="-6"/>
          <w:w w:val="112"/>
          <w:lang w:val="ru-RU"/>
        </w:rPr>
        <w:t>a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đ</w:t>
      </w:r>
      <w:r w:rsidRPr="003C49E0">
        <w:rPr>
          <w:rFonts w:ascii="Book Antiqua" w:hAnsi="Book Antiqua"/>
          <w:color w:val="000000" w:themeColor="text1"/>
          <w:spacing w:val="4"/>
          <w:w w:val="112"/>
          <w:lang w:val="ru-RU"/>
        </w:rPr>
        <w:t>e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>vi</w:t>
      </w:r>
      <w:r w:rsidRPr="003C49E0">
        <w:rPr>
          <w:rFonts w:ascii="Book Antiqua" w:hAnsi="Book Antiqua"/>
          <w:color w:val="000000" w:themeColor="text1"/>
          <w:spacing w:val="-3"/>
          <w:w w:val="112"/>
          <w:lang w:val="ru-RU"/>
        </w:rPr>
        <w:t>n</w:t>
      </w:r>
      <w:r w:rsidRPr="003C49E0">
        <w:rPr>
          <w:rFonts w:ascii="Book Antiqua" w:hAnsi="Book Antiqua"/>
          <w:color w:val="000000" w:themeColor="text1"/>
          <w:w w:val="112"/>
          <w:lang w:val="ru-RU"/>
        </w:rPr>
        <w:t xml:space="preserve">ske </w:t>
      </w:r>
      <w:r w:rsidRPr="003C49E0">
        <w:rPr>
          <w:rFonts w:ascii="Book Antiqua" w:hAnsi="Book Antiqua"/>
          <w:color w:val="000000" w:themeColor="text1"/>
          <w:lang w:val="ru-RU"/>
        </w:rPr>
        <w:t>k</w:t>
      </w:r>
      <w:r w:rsidRPr="003C49E0">
        <w:rPr>
          <w:rFonts w:ascii="Book Antiqua" w:hAnsi="Book Antiqua"/>
          <w:color w:val="000000" w:themeColor="text1"/>
          <w:spacing w:val="-3"/>
          <w:lang w:val="ru-RU"/>
        </w:rPr>
        <w:t>nj</w:t>
      </w:r>
      <w:r w:rsidRPr="003C49E0">
        <w:rPr>
          <w:rFonts w:ascii="Book Antiqua" w:hAnsi="Book Antiqua"/>
          <w:color w:val="000000" w:themeColor="text1"/>
          <w:lang w:val="ru-RU"/>
        </w:rPr>
        <w:t>i</w:t>
      </w:r>
      <w:r w:rsidRPr="003C49E0">
        <w:rPr>
          <w:rFonts w:ascii="Book Antiqua" w:hAnsi="Book Antiqua"/>
          <w:color w:val="000000" w:themeColor="text1"/>
          <w:spacing w:val="-7"/>
          <w:lang w:val="ru-RU"/>
        </w:rPr>
        <w:t>g</w:t>
      </w:r>
      <w:r w:rsidRPr="003C49E0">
        <w:rPr>
          <w:rFonts w:ascii="Book Antiqua" w:hAnsi="Book Antiqua"/>
          <w:color w:val="000000" w:themeColor="text1"/>
          <w:lang w:val="ru-RU"/>
        </w:rPr>
        <w:t xml:space="preserve">e </w:t>
      </w:r>
      <w:r w:rsidRPr="003C49E0">
        <w:rPr>
          <w:rFonts w:ascii="Book Antiqua" w:hAnsi="Book Antiqua"/>
          <w:color w:val="000000" w:themeColor="text1"/>
          <w:w w:val="113"/>
          <w:lang w:val="ru-RU"/>
        </w:rPr>
        <w:t>iz</w:t>
      </w:r>
      <w:r w:rsidRPr="003C49E0">
        <w:rPr>
          <w:rFonts w:ascii="Book Antiqua" w:hAnsi="Book Antiqua"/>
          <w:color w:val="000000" w:themeColor="text1"/>
          <w:spacing w:val="-7"/>
          <w:w w:val="113"/>
          <w:lang w:val="ru-RU"/>
        </w:rPr>
        <w:t>v</w:t>
      </w:r>
      <w:r w:rsidRPr="003C49E0">
        <w:rPr>
          <w:rFonts w:ascii="Book Antiqua" w:hAnsi="Book Antiqua"/>
          <w:color w:val="000000" w:themeColor="text1"/>
          <w:spacing w:val="-3"/>
          <w:w w:val="113"/>
          <w:lang w:val="ru-RU"/>
        </w:rPr>
        <w:t>e</w:t>
      </w:r>
      <w:r w:rsidRPr="003C49E0">
        <w:rPr>
          <w:rFonts w:ascii="Book Antiqua" w:hAnsi="Book Antiqua"/>
          <w:color w:val="000000" w:themeColor="text1"/>
          <w:w w:val="113"/>
          <w:lang w:val="ru-RU"/>
        </w:rPr>
        <w:t>d</w:t>
      </w:r>
      <w:r w:rsidRPr="003C49E0">
        <w:rPr>
          <w:rFonts w:ascii="Book Antiqua" w:hAnsi="Book Antiqua"/>
          <w:color w:val="000000" w:themeColor="text1"/>
          <w:spacing w:val="3"/>
          <w:w w:val="113"/>
          <w:lang w:val="ru-RU"/>
        </w:rPr>
        <w:t>e</w:t>
      </w:r>
      <w:r w:rsidRPr="003C49E0">
        <w:rPr>
          <w:rFonts w:ascii="Book Antiqua" w:hAnsi="Book Antiqua"/>
          <w:color w:val="000000" w:themeColor="text1"/>
          <w:w w:val="113"/>
          <w:lang w:val="ru-RU"/>
        </w:rPr>
        <w:t>nih rado</w:t>
      </w:r>
      <w:r w:rsidRPr="003C49E0">
        <w:rPr>
          <w:rFonts w:ascii="Book Antiqua" w:hAnsi="Book Antiqua"/>
          <w:color w:val="000000" w:themeColor="text1"/>
          <w:spacing w:val="-6"/>
          <w:w w:val="113"/>
          <w:lang w:val="ru-RU"/>
        </w:rPr>
        <w:t>v</w:t>
      </w:r>
      <w:r w:rsidRPr="003C49E0">
        <w:rPr>
          <w:rFonts w:ascii="Book Antiqua" w:hAnsi="Book Antiqua"/>
          <w:color w:val="000000" w:themeColor="text1"/>
          <w:w w:val="113"/>
          <w:lang w:val="ru-RU"/>
        </w:rPr>
        <w:t xml:space="preserve">a </w:t>
      </w:r>
      <w:r w:rsidRPr="003C49E0">
        <w:rPr>
          <w:rFonts w:ascii="Book Antiqua" w:hAnsi="Book Antiqua"/>
          <w:color w:val="000000" w:themeColor="text1"/>
          <w:lang w:val="ru-RU"/>
        </w:rPr>
        <w:t xml:space="preserve">i </w:t>
      </w:r>
      <w:r w:rsidRPr="003C49E0">
        <w:rPr>
          <w:rFonts w:ascii="Book Antiqua" w:hAnsi="Book Antiqua"/>
          <w:color w:val="000000" w:themeColor="text1"/>
          <w:w w:val="108"/>
          <w:lang w:val="ru-RU"/>
        </w:rPr>
        <w:t>j</w:t>
      </w:r>
      <w:r w:rsidRPr="003C49E0">
        <w:rPr>
          <w:rFonts w:ascii="Book Antiqua" w:hAnsi="Book Antiqua"/>
          <w:color w:val="000000" w:themeColor="text1"/>
          <w:spacing w:val="-4"/>
          <w:w w:val="108"/>
          <w:lang w:val="ru-RU"/>
        </w:rPr>
        <w:t>e</w:t>
      </w:r>
      <w:r w:rsidRPr="003C49E0">
        <w:rPr>
          <w:rFonts w:ascii="Book Antiqua" w:hAnsi="Book Antiqua"/>
          <w:color w:val="000000" w:themeColor="text1"/>
          <w:spacing w:val="-4"/>
          <w:w w:val="115"/>
          <w:lang w:val="ru-RU"/>
        </w:rPr>
        <w:t>d</w:t>
      </w:r>
      <w:r w:rsidRPr="003C49E0">
        <w:rPr>
          <w:rFonts w:ascii="Book Antiqua" w:hAnsi="Book Antiqua"/>
          <w:color w:val="000000" w:themeColor="text1"/>
          <w:w w:val="104"/>
          <w:lang w:val="ru-RU"/>
        </w:rPr>
        <w:t>inič</w:t>
      </w:r>
      <w:r w:rsidRPr="003C49E0">
        <w:rPr>
          <w:rFonts w:ascii="Book Antiqua" w:hAnsi="Book Antiqua"/>
          <w:color w:val="000000" w:themeColor="text1"/>
          <w:spacing w:val="-6"/>
          <w:w w:val="104"/>
          <w:lang w:val="ru-RU"/>
        </w:rPr>
        <w:t>n</w:t>
      </w:r>
      <w:r w:rsidRPr="003C49E0">
        <w:rPr>
          <w:rFonts w:ascii="Book Antiqua" w:hAnsi="Book Antiqua"/>
          <w:color w:val="000000" w:themeColor="text1"/>
          <w:w w:val="102"/>
          <w:lang w:val="ru-RU"/>
        </w:rPr>
        <w:t xml:space="preserve">ih </w:t>
      </w:r>
      <w:r w:rsidRPr="003C49E0">
        <w:rPr>
          <w:rFonts w:ascii="Book Antiqua" w:hAnsi="Book Antiqua"/>
          <w:color w:val="000000" w:themeColor="text1"/>
          <w:spacing w:val="-7"/>
          <w:lang w:val="ru-RU"/>
        </w:rPr>
        <w:t>c</w:t>
      </w:r>
      <w:r w:rsidRPr="003C49E0">
        <w:rPr>
          <w:rFonts w:ascii="Book Antiqua" w:hAnsi="Book Antiqua"/>
          <w:color w:val="000000" w:themeColor="text1"/>
          <w:lang w:val="ru-RU"/>
        </w:rPr>
        <w:t xml:space="preserve">ena  iz </w:t>
      </w:r>
      <w:r w:rsidRPr="003C49E0">
        <w:rPr>
          <w:rFonts w:ascii="Book Antiqua" w:hAnsi="Book Antiqua"/>
          <w:color w:val="000000" w:themeColor="text1"/>
          <w:spacing w:val="-4"/>
          <w:w w:val="101"/>
          <w:lang w:val="ru-RU"/>
        </w:rPr>
        <w:t>p</w:t>
      </w:r>
      <w:r w:rsidRPr="003C49E0">
        <w:rPr>
          <w:rFonts w:ascii="Book Antiqua" w:hAnsi="Book Antiqua"/>
          <w:color w:val="000000" w:themeColor="text1"/>
          <w:w w:val="105"/>
          <w:lang w:val="ru-RU"/>
        </w:rPr>
        <w:t>on</w:t>
      </w:r>
      <w:r w:rsidRPr="003C49E0">
        <w:rPr>
          <w:rFonts w:ascii="Book Antiqua" w:hAnsi="Book Antiqua"/>
          <w:color w:val="000000" w:themeColor="text1"/>
          <w:spacing w:val="-9"/>
          <w:w w:val="105"/>
          <w:lang w:val="ru-RU"/>
        </w:rPr>
        <w:t>u</w:t>
      </w:r>
      <w:r w:rsidRPr="003C49E0">
        <w:rPr>
          <w:rFonts w:ascii="Book Antiqua" w:hAnsi="Book Antiqua"/>
          <w:color w:val="000000" w:themeColor="text1"/>
          <w:w w:val="120"/>
          <w:lang w:val="ru-RU"/>
        </w:rPr>
        <w:t>d</w:t>
      </w:r>
      <w:r w:rsidRPr="003C49E0">
        <w:rPr>
          <w:rFonts w:ascii="Book Antiqua" w:hAnsi="Book Antiqua"/>
          <w:color w:val="000000" w:themeColor="text1"/>
          <w:spacing w:val="3"/>
          <w:w w:val="120"/>
          <w:lang w:val="ru-RU"/>
        </w:rPr>
        <w:t>e</w:t>
      </w:r>
      <w:r w:rsidRPr="003C49E0">
        <w:rPr>
          <w:rFonts w:ascii="Book Antiqua" w:hAnsi="Book Antiqua"/>
          <w:color w:val="000000" w:themeColor="text1"/>
          <w:w w:val="111"/>
          <w:lang w:val="ru-RU"/>
        </w:rPr>
        <w:t>.</w:t>
      </w:r>
    </w:p>
    <w:p w14:paraId="2041DA78" w14:textId="77777777" w:rsidR="007A14F8" w:rsidRPr="003C49E0" w:rsidRDefault="007A14F8" w:rsidP="007A14F8">
      <w:pPr>
        <w:tabs>
          <w:tab w:val="left" w:pos="10170"/>
        </w:tabs>
        <w:adjustRightInd w:val="0"/>
        <w:ind w:right="20"/>
        <w:jc w:val="both"/>
        <w:rPr>
          <w:rFonts w:ascii="Book Antiqua" w:hAnsi="Book Antiqua"/>
          <w:color w:val="000000" w:themeColor="text1"/>
          <w:w w:val="110"/>
          <w:lang w:val="ru-RU"/>
        </w:rPr>
      </w:pPr>
      <w:r w:rsidRPr="003C49E0">
        <w:rPr>
          <w:rFonts w:ascii="Book Antiqua" w:hAnsi="Book Antiqua"/>
          <w:color w:val="000000" w:themeColor="text1"/>
          <w:w w:val="115"/>
          <w:lang w:val="ru-RU"/>
        </w:rPr>
        <w:lastRenderedPageBreak/>
        <w:t>Pl</w:t>
      </w:r>
      <w:r w:rsidRPr="003C49E0">
        <w:rPr>
          <w:rFonts w:ascii="Book Antiqua" w:hAnsi="Book Antiqua"/>
          <w:color w:val="000000" w:themeColor="text1"/>
          <w:spacing w:val="3"/>
          <w:w w:val="115"/>
          <w:lang w:val="ru-RU"/>
        </w:rPr>
        <w:t>a</w:t>
      </w:r>
      <w:r w:rsidRPr="003C49E0">
        <w:rPr>
          <w:rFonts w:ascii="Book Antiqua" w:hAnsi="Book Antiqua"/>
          <w:color w:val="000000" w:themeColor="text1"/>
          <w:spacing w:val="-3"/>
          <w:w w:val="115"/>
          <w:lang w:val="ru-RU"/>
        </w:rPr>
        <w:t>ć</w:t>
      </w:r>
      <w:r w:rsidRPr="003C49E0">
        <w:rPr>
          <w:rFonts w:ascii="Book Antiqua" w:hAnsi="Book Antiqua"/>
          <w:color w:val="000000" w:themeColor="text1"/>
          <w:w w:val="115"/>
          <w:lang w:val="ru-RU"/>
        </w:rPr>
        <w:t xml:space="preserve">anje </w:t>
      </w:r>
      <w:r w:rsidRPr="003C49E0">
        <w:rPr>
          <w:rFonts w:ascii="Book Antiqua" w:hAnsi="Book Antiqua"/>
          <w:color w:val="000000" w:themeColor="text1"/>
          <w:lang w:val="ru-RU"/>
        </w:rPr>
        <w:t xml:space="preserve">će se izvršiti u </w:t>
      </w:r>
      <w:r w:rsidRPr="003C49E0">
        <w:rPr>
          <w:rFonts w:ascii="Book Antiqua" w:hAnsi="Book Antiqua"/>
          <w:color w:val="000000" w:themeColor="text1"/>
          <w:w w:val="107"/>
          <w:lang w:val="ru-RU"/>
        </w:rPr>
        <w:t>zak</w:t>
      </w:r>
      <w:r w:rsidRPr="003C49E0">
        <w:rPr>
          <w:rFonts w:ascii="Book Antiqua" w:hAnsi="Book Antiqua"/>
          <w:color w:val="000000" w:themeColor="text1"/>
          <w:spacing w:val="4"/>
          <w:w w:val="107"/>
          <w:lang w:val="ru-RU"/>
        </w:rPr>
        <w:t>o</w:t>
      </w:r>
      <w:r w:rsidRPr="003C49E0">
        <w:rPr>
          <w:rFonts w:ascii="Book Antiqua" w:hAnsi="Book Antiqua"/>
          <w:color w:val="000000" w:themeColor="text1"/>
          <w:w w:val="107"/>
          <w:lang w:val="ru-RU"/>
        </w:rPr>
        <w:t>ns</w:t>
      </w:r>
      <w:r w:rsidRPr="003C49E0">
        <w:rPr>
          <w:rFonts w:ascii="Book Antiqua" w:hAnsi="Book Antiqua"/>
          <w:color w:val="000000" w:themeColor="text1"/>
          <w:spacing w:val="-3"/>
          <w:w w:val="107"/>
          <w:lang w:val="ru-RU"/>
        </w:rPr>
        <w:t>k</w:t>
      </w:r>
      <w:r w:rsidRPr="003C49E0">
        <w:rPr>
          <w:rFonts w:ascii="Book Antiqua" w:hAnsi="Book Antiqua"/>
          <w:color w:val="000000" w:themeColor="text1"/>
          <w:w w:val="107"/>
          <w:lang w:val="ru-RU"/>
        </w:rPr>
        <w:t xml:space="preserve">om </w:t>
      </w:r>
      <w:r w:rsidRPr="003C49E0">
        <w:rPr>
          <w:rFonts w:ascii="Book Antiqua" w:hAnsi="Book Antiqua"/>
          <w:color w:val="000000" w:themeColor="text1"/>
          <w:spacing w:val="-3"/>
          <w:lang w:val="ru-RU"/>
        </w:rPr>
        <w:t>r</w:t>
      </w:r>
      <w:r w:rsidRPr="003C49E0">
        <w:rPr>
          <w:rFonts w:ascii="Book Antiqua" w:hAnsi="Book Antiqua"/>
          <w:color w:val="000000" w:themeColor="text1"/>
          <w:lang w:val="ru-RU"/>
        </w:rPr>
        <w:t>o</w:t>
      </w:r>
      <w:r w:rsidRPr="003C49E0">
        <w:rPr>
          <w:rFonts w:ascii="Book Antiqua" w:hAnsi="Book Antiqua"/>
          <w:color w:val="000000" w:themeColor="text1"/>
          <w:spacing w:val="6"/>
          <w:lang w:val="ru-RU"/>
        </w:rPr>
        <w:t>k</w:t>
      </w:r>
      <w:r w:rsidRPr="003C49E0">
        <w:rPr>
          <w:rFonts w:ascii="Book Antiqua" w:hAnsi="Book Antiqua"/>
          <w:color w:val="000000" w:themeColor="text1"/>
          <w:lang w:val="ru-RU"/>
        </w:rPr>
        <w:t xml:space="preserve">u  </w:t>
      </w:r>
      <w:r w:rsidRPr="003C49E0">
        <w:rPr>
          <w:rFonts w:ascii="Book Antiqua" w:hAnsi="Book Antiqua"/>
          <w:color w:val="000000" w:themeColor="text1"/>
          <w:lang w:val="sr-Latn-RS"/>
        </w:rPr>
        <w:t>do</w:t>
      </w:r>
      <w:r w:rsidRPr="003C49E0">
        <w:rPr>
          <w:rFonts w:ascii="Book Antiqua" w:hAnsi="Book Antiqua"/>
          <w:color w:val="000000" w:themeColor="text1"/>
          <w:lang w:val="ru-RU"/>
        </w:rPr>
        <w:t xml:space="preserve"> 45 </w:t>
      </w:r>
      <w:r w:rsidRPr="003C49E0">
        <w:rPr>
          <w:rFonts w:ascii="Book Antiqua" w:hAnsi="Book Antiqua"/>
          <w:color w:val="000000" w:themeColor="text1"/>
          <w:spacing w:val="-3"/>
          <w:w w:val="115"/>
          <w:lang w:val="ru-RU"/>
        </w:rPr>
        <w:t>d</w:t>
      </w:r>
      <w:r w:rsidRPr="003C49E0">
        <w:rPr>
          <w:rFonts w:ascii="Book Antiqua" w:hAnsi="Book Antiqua"/>
          <w:color w:val="000000" w:themeColor="text1"/>
          <w:w w:val="115"/>
          <w:lang w:val="ru-RU"/>
        </w:rPr>
        <w:t>ana od dana ispostavlјanja fakture kroz sistem e fakture sa pratećom dokumentacijom ( overene građevinske knjige o izvedenim radovima).</w:t>
      </w:r>
    </w:p>
    <w:p w14:paraId="1966F30E" w14:textId="77777777" w:rsidR="007A14F8" w:rsidRPr="003C49E0" w:rsidRDefault="007A14F8" w:rsidP="007A14F8">
      <w:pPr>
        <w:tabs>
          <w:tab w:val="left" w:pos="2955"/>
        </w:tabs>
        <w:rPr>
          <w:rFonts w:ascii="Book Antiqua" w:hAnsi="Book Antiqua"/>
          <w:b/>
          <w:color w:val="FF0000"/>
          <w:w w:val="120"/>
          <w:lang w:val="ru-RU"/>
        </w:rPr>
      </w:pPr>
    </w:p>
    <w:p w14:paraId="1D87222D" w14:textId="77777777" w:rsidR="007A14F8" w:rsidRPr="003C49E0" w:rsidRDefault="007A14F8" w:rsidP="007A14F8">
      <w:pPr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b/>
          <w:lang w:val="ru-RU"/>
        </w:rPr>
        <w:t xml:space="preserve"> Otklanjanje nedostataka </w:t>
      </w:r>
    </w:p>
    <w:p w14:paraId="6436D3C4" w14:textId="4D29656F" w:rsidR="007A14F8" w:rsidRPr="003C49E0" w:rsidRDefault="007A14F8" w:rsidP="007A14F8">
      <w:pPr>
        <w:jc w:val="center"/>
        <w:rPr>
          <w:rFonts w:ascii="Book Antiqua" w:hAnsi="Book Antiqua"/>
          <w:b/>
          <w:lang w:val="sr-Latn-CS"/>
        </w:rPr>
      </w:pPr>
      <w:r w:rsidRPr="003C49E0">
        <w:rPr>
          <w:rFonts w:ascii="Book Antiqua" w:hAnsi="Book Antiqua"/>
          <w:b/>
          <w:lang w:val="sr-Latn-CS"/>
        </w:rPr>
        <w:t xml:space="preserve">Član </w:t>
      </w:r>
      <w:r w:rsidR="004016AC">
        <w:rPr>
          <w:rFonts w:ascii="Book Antiqua" w:hAnsi="Book Antiqua"/>
          <w:b/>
          <w:lang w:val="sr-Latn-RS"/>
        </w:rPr>
        <w:t>5</w:t>
      </w:r>
      <w:r w:rsidRPr="003C49E0">
        <w:rPr>
          <w:rFonts w:ascii="Book Antiqua" w:hAnsi="Book Antiqua"/>
          <w:b/>
          <w:lang w:val="sr-Latn-CS"/>
        </w:rPr>
        <w:t>.</w:t>
      </w:r>
    </w:p>
    <w:p w14:paraId="2666E19E" w14:textId="77777777" w:rsidR="007A14F8" w:rsidRPr="003C49E0" w:rsidRDefault="007A14F8" w:rsidP="007A14F8">
      <w:pPr>
        <w:snapToGrid w:val="0"/>
        <w:ind w:firstLine="720"/>
        <w:jc w:val="both"/>
        <w:rPr>
          <w:rFonts w:ascii="Book Antiqua" w:hAnsi="Book Antiqua"/>
          <w:lang w:val="sr-Latn-CS"/>
        </w:rPr>
      </w:pPr>
      <w:proofErr w:type="spellStart"/>
      <w:r w:rsidRPr="003C49E0">
        <w:rPr>
          <w:rFonts w:ascii="Book Antiqua" w:hAnsi="Book Antiqua"/>
          <w:lang w:val="sr-Latn-CS"/>
        </w:rPr>
        <w:t>Izv</w:t>
      </w:r>
      <w:proofErr w:type="spellEnd"/>
      <w:r w:rsidRPr="003C49E0">
        <w:rPr>
          <w:rFonts w:ascii="Book Antiqua" w:hAnsi="Book Antiqua"/>
          <w:lang w:val="cs-CZ"/>
        </w:rPr>
        <w:t>ođač</w:t>
      </w:r>
      <w:r w:rsidRPr="003C49E0">
        <w:rPr>
          <w:rFonts w:ascii="Book Antiqua" w:hAnsi="Book Antiqua"/>
          <w:lang w:val="ru-RU"/>
        </w:rPr>
        <w:t xml:space="preserve"> je </w:t>
      </w:r>
      <w:r w:rsidRPr="003C49E0">
        <w:rPr>
          <w:rFonts w:ascii="Book Antiqua" w:hAnsi="Book Antiqua"/>
          <w:lang w:val="sr-Latn-CS"/>
        </w:rPr>
        <w:t xml:space="preserve">dužan da sve eventualne nedostatke, u pogledu kvaliteta </w:t>
      </w:r>
      <w:r w:rsidRPr="003C49E0">
        <w:rPr>
          <w:rFonts w:ascii="Book Antiqua" w:hAnsi="Book Antiqua"/>
          <w:lang w:val="cs-CZ"/>
        </w:rPr>
        <w:t>radova</w:t>
      </w:r>
      <w:r w:rsidRPr="003C49E0">
        <w:rPr>
          <w:rFonts w:ascii="Book Antiqua" w:hAnsi="Book Antiqua"/>
          <w:lang w:val="sr-Latn-CS"/>
        </w:rPr>
        <w:t xml:space="preserve">  otkloni o svom </w:t>
      </w:r>
      <w:proofErr w:type="spellStart"/>
      <w:r w:rsidRPr="003C49E0">
        <w:rPr>
          <w:rFonts w:ascii="Book Antiqua" w:hAnsi="Book Antiqua"/>
          <w:lang w:val="sr-Latn-CS"/>
        </w:rPr>
        <w:t>trošku.Naručilac</w:t>
      </w:r>
      <w:proofErr w:type="spellEnd"/>
      <w:r w:rsidRPr="003C49E0">
        <w:rPr>
          <w:rFonts w:ascii="Book Antiqua" w:hAnsi="Book Antiqua"/>
          <w:lang w:val="sr-Latn-CS"/>
        </w:rPr>
        <w:t xml:space="preserve">  će odrediti </w:t>
      </w:r>
      <w:proofErr w:type="spellStart"/>
      <w:r w:rsidRPr="003C49E0">
        <w:rPr>
          <w:rFonts w:ascii="Book Antiqua" w:hAnsi="Book Antiqua"/>
          <w:lang w:val="sr-Latn-CS"/>
        </w:rPr>
        <w:t>Izv</w:t>
      </w:r>
      <w:proofErr w:type="spellEnd"/>
      <w:r w:rsidRPr="003C49E0">
        <w:rPr>
          <w:rFonts w:ascii="Book Antiqua" w:hAnsi="Book Antiqua"/>
          <w:lang w:val="ru-RU"/>
        </w:rPr>
        <w:t>ođaču</w:t>
      </w:r>
      <w:r w:rsidRPr="003C49E0">
        <w:rPr>
          <w:rFonts w:ascii="Book Antiqua" w:hAnsi="Book Antiqua"/>
          <w:lang w:val="sr-Latn-CS"/>
        </w:rPr>
        <w:t xml:space="preserve"> </w:t>
      </w:r>
      <w:proofErr w:type="spellStart"/>
      <w:r w:rsidRPr="003C49E0">
        <w:rPr>
          <w:rFonts w:ascii="Book Antiqua" w:hAnsi="Book Antiqua"/>
          <w:lang w:val="sr-Latn-CS"/>
        </w:rPr>
        <w:t>primereni</w:t>
      </w:r>
      <w:proofErr w:type="spellEnd"/>
      <w:r w:rsidRPr="003C49E0">
        <w:rPr>
          <w:rFonts w:ascii="Book Antiqua" w:hAnsi="Book Antiqua"/>
          <w:lang w:val="sr-Latn-CS"/>
        </w:rPr>
        <w:t xml:space="preserve"> rok za otklanjanje </w:t>
      </w:r>
      <w:proofErr w:type="spellStart"/>
      <w:r w:rsidRPr="003C49E0">
        <w:rPr>
          <w:rFonts w:ascii="Book Antiqua" w:hAnsi="Book Antiqua"/>
          <w:lang w:val="sr-Latn-CS"/>
        </w:rPr>
        <w:t>nedostatka.Naručilac</w:t>
      </w:r>
      <w:proofErr w:type="spellEnd"/>
      <w:r w:rsidRPr="003C49E0">
        <w:rPr>
          <w:rFonts w:ascii="Book Antiqua" w:hAnsi="Book Antiqua"/>
          <w:lang w:val="sr-Latn-CS"/>
        </w:rPr>
        <w:t xml:space="preserve">  ima pravo na naknadu štete u skladu sa pozitivnim zakonskim propisima.</w:t>
      </w:r>
    </w:p>
    <w:p w14:paraId="53EA34F4" w14:textId="77777777" w:rsidR="007A14F8" w:rsidRPr="003C49E0" w:rsidRDefault="007A14F8" w:rsidP="007A14F8">
      <w:pPr>
        <w:tabs>
          <w:tab w:val="left" w:pos="2955"/>
        </w:tabs>
        <w:rPr>
          <w:rFonts w:ascii="Book Antiqua" w:hAnsi="Book Antiqua"/>
          <w:b/>
          <w:w w:val="120"/>
          <w:lang w:val="ru-RU"/>
        </w:rPr>
      </w:pPr>
    </w:p>
    <w:p w14:paraId="5AFE4437" w14:textId="77777777" w:rsidR="007A14F8" w:rsidRPr="003C49E0" w:rsidRDefault="007A14F8" w:rsidP="007A14F8">
      <w:pPr>
        <w:tabs>
          <w:tab w:val="left" w:pos="2955"/>
        </w:tabs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b/>
          <w:w w:val="120"/>
          <w:lang w:val="ru-RU"/>
        </w:rPr>
        <w:t>Peri</w:t>
      </w:r>
      <w:r w:rsidRPr="003C49E0">
        <w:rPr>
          <w:rFonts w:ascii="Book Antiqua" w:hAnsi="Book Antiqua"/>
          <w:b/>
          <w:spacing w:val="-7"/>
          <w:w w:val="120"/>
          <w:lang w:val="ru-RU"/>
        </w:rPr>
        <w:t>o</w:t>
      </w:r>
      <w:r w:rsidRPr="003C49E0">
        <w:rPr>
          <w:rFonts w:ascii="Book Antiqua" w:hAnsi="Book Antiqua"/>
          <w:b/>
          <w:w w:val="120"/>
          <w:lang w:val="ru-RU"/>
        </w:rPr>
        <w:t>d iz</w:t>
      </w:r>
      <w:r w:rsidRPr="003C49E0">
        <w:rPr>
          <w:rFonts w:ascii="Book Antiqua" w:hAnsi="Book Antiqua"/>
          <w:b/>
          <w:spacing w:val="-8"/>
          <w:w w:val="120"/>
          <w:lang w:val="ru-RU"/>
        </w:rPr>
        <w:t>v</w:t>
      </w:r>
      <w:r w:rsidRPr="003C49E0">
        <w:rPr>
          <w:rFonts w:ascii="Book Antiqua" w:hAnsi="Book Antiqua"/>
          <w:b/>
          <w:w w:val="120"/>
          <w:lang w:val="ru-RU"/>
        </w:rPr>
        <w:t>ođe</w:t>
      </w:r>
      <w:r w:rsidRPr="003C49E0">
        <w:rPr>
          <w:rFonts w:ascii="Book Antiqua" w:hAnsi="Book Antiqua"/>
          <w:b/>
          <w:spacing w:val="4"/>
          <w:w w:val="120"/>
          <w:lang w:val="ru-RU"/>
        </w:rPr>
        <w:t>nj</w:t>
      </w:r>
      <w:r w:rsidRPr="003C49E0">
        <w:rPr>
          <w:rFonts w:ascii="Book Antiqua" w:hAnsi="Book Antiqua"/>
          <w:b/>
          <w:w w:val="120"/>
          <w:lang w:val="ru-RU"/>
        </w:rPr>
        <w:t xml:space="preserve">a </w:t>
      </w:r>
      <w:r w:rsidRPr="003C49E0">
        <w:rPr>
          <w:rFonts w:ascii="Book Antiqua" w:hAnsi="Book Antiqua"/>
          <w:b/>
          <w:spacing w:val="-5"/>
          <w:w w:val="122"/>
          <w:lang w:val="ru-RU"/>
        </w:rPr>
        <w:t>r</w:t>
      </w:r>
      <w:r w:rsidRPr="003C49E0">
        <w:rPr>
          <w:rFonts w:ascii="Book Antiqua" w:hAnsi="Book Antiqua"/>
          <w:b/>
          <w:w w:val="126"/>
          <w:lang w:val="ru-RU"/>
        </w:rPr>
        <w:t>ado</w:t>
      </w:r>
      <w:r w:rsidRPr="003C49E0">
        <w:rPr>
          <w:rFonts w:ascii="Book Antiqua" w:hAnsi="Book Antiqua"/>
          <w:b/>
          <w:spacing w:val="-6"/>
          <w:w w:val="126"/>
          <w:lang w:val="ru-RU"/>
        </w:rPr>
        <w:t>v</w:t>
      </w:r>
      <w:r w:rsidRPr="003C49E0">
        <w:rPr>
          <w:rFonts w:ascii="Book Antiqua" w:hAnsi="Book Antiqua"/>
          <w:b/>
          <w:w w:val="125"/>
          <w:lang w:val="ru-RU"/>
        </w:rPr>
        <w:t>a</w:t>
      </w:r>
    </w:p>
    <w:p w14:paraId="678BC812" w14:textId="54FD7908" w:rsidR="007A14F8" w:rsidRPr="003C49E0" w:rsidRDefault="007A14F8" w:rsidP="007A14F8">
      <w:pPr>
        <w:adjustRightInd w:val="0"/>
        <w:jc w:val="center"/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b/>
          <w:w w:val="114"/>
          <w:position w:val="-1"/>
          <w:lang w:val="ru-RU"/>
        </w:rPr>
        <w:t>Č</w:t>
      </w:r>
      <w:r w:rsidRPr="003C49E0">
        <w:rPr>
          <w:rFonts w:ascii="Book Antiqua" w:hAnsi="Book Antiqua"/>
          <w:b/>
          <w:spacing w:val="-3"/>
          <w:w w:val="114"/>
          <w:position w:val="-1"/>
          <w:lang w:val="ru-RU"/>
        </w:rPr>
        <w:t>l</w:t>
      </w:r>
      <w:r w:rsidRPr="003C49E0">
        <w:rPr>
          <w:rFonts w:ascii="Book Antiqua" w:hAnsi="Book Antiqua"/>
          <w:b/>
          <w:w w:val="114"/>
          <w:position w:val="-1"/>
          <w:lang w:val="ru-RU"/>
        </w:rPr>
        <w:t xml:space="preserve">an </w:t>
      </w:r>
      <w:r w:rsidR="004016AC">
        <w:rPr>
          <w:rFonts w:ascii="Book Antiqua" w:hAnsi="Book Antiqua"/>
          <w:b/>
          <w:spacing w:val="18"/>
          <w:w w:val="114"/>
          <w:position w:val="-1"/>
          <w:lang w:val="sr-Latn-RS"/>
        </w:rPr>
        <w:t>6</w:t>
      </w:r>
      <w:r w:rsidRPr="003C49E0">
        <w:rPr>
          <w:rFonts w:ascii="Book Antiqua" w:hAnsi="Book Antiqua"/>
          <w:b/>
          <w:w w:val="114"/>
          <w:position w:val="-1"/>
          <w:lang w:val="ru-RU"/>
        </w:rPr>
        <w:t>.</w:t>
      </w:r>
    </w:p>
    <w:p w14:paraId="78874F6D" w14:textId="56316006" w:rsidR="007A14F8" w:rsidRPr="003C49E0" w:rsidRDefault="007A14F8" w:rsidP="007A14F8">
      <w:pPr>
        <w:adjustRightInd w:val="0"/>
        <w:ind w:right="-158" w:firstLine="720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spacing w:val="-11"/>
          <w:lang w:val="ru-RU"/>
        </w:rPr>
        <w:t>U</w:t>
      </w:r>
      <w:r w:rsidRPr="003C49E0">
        <w:rPr>
          <w:rFonts w:ascii="Book Antiqua" w:hAnsi="Book Antiqua"/>
          <w:spacing w:val="-4"/>
          <w:lang w:val="ru-RU"/>
        </w:rPr>
        <w:t>g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4"/>
          <w:lang w:val="ru-RU"/>
        </w:rPr>
        <w:t>r</w:t>
      </w:r>
      <w:r w:rsidRPr="003C49E0">
        <w:rPr>
          <w:rFonts w:ascii="Book Antiqua" w:hAnsi="Book Antiqua"/>
          <w:lang w:val="ru-RU"/>
        </w:rPr>
        <w:t xml:space="preserve">ne </w:t>
      </w:r>
      <w:r w:rsidRPr="003C49E0">
        <w:rPr>
          <w:rFonts w:ascii="Book Antiqua" w:hAnsi="Book Antiqua"/>
          <w:w w:val="113"/>
          <w:lang w:val="ru-RU"/>
        </w:rPr>
        <w:t>st</w:t>
      </w:r>
      <w:r w:rsidRPr="003C49E0">
        <w:rPr>
          <w:rFonts w:ascii="Book Antiqua" w:hAnsi="Book Antiqua"/>
          <w:spacing w:val="-3"/>
          <w:w w:val="113"/>
          <w:lang w:val="ru-RU"/>
        </w:rPr>
        <w:t>r</w:t>
      </w:r>
      <w:r w:rsidRPr="003C49E0">
        <w:rPr>
          <w:rFonts w:ascii="Book Antiqua" w:hAnsi="Book Antiqua"/>
          <w:w w:val="113"/>
          <w:lang w:val="ru-RU"/>
        </w:rPr>
        <w:t xml:space="preserve">ane </w:t>
      </w:r>
      <w:r w:rsidRPr="003C49E0">
        <w:rPr>
          <w:rFonts w:ascii="Book Antiqua" w:hAnsi="Book Antiqua"/>
          <w:w w:val="119"/>
          <w:lang w:val="ru-RU"/>
        </w:rPr>
        <w:t>s</w:t>
      </w:r>
      <w:r w:rsidRPr="003C49E0">
        <w:rPr>
          <w:rFonts w:ascii="Book Antiqua" w:hAnsi="Book Antiqua"/>
          <w:spacing w:val="-3"/>
          <w:w w:val="119"/>
          <w:lang w:val="ru-RU"/>
        </w:rPr>
        <w:t>a</w:t>
      </w:r>
      <w:r w:rsidRPr="003C49E0">
        <w:rPr>
          <w:rFonts w:ascii="Book Antiqua" w:hAnsi="Book Antiqua"/>
          <w:spacing w:val="-4"/>
          <w:w w:val="89"/>
          <w:lang w:val="ru-RU"/>
        </w:rPr>
        <w:t>g</w:t>
      </w:r>
      <w:r w:rsidRPr="003C49E0">
        <w:rPr>
          <w:rFonts w:ascii="Book Antiqua" w:hAnsi="Book Antiqua"/>
          <w:w w:val="114"/>
          <w:lang w:val="ru-RU"/>
        </w:rPr>
        <w:t>las</w:t>
      </w:r>
      <w:r w:rsidRPr="003C49E0">
        <w:rPr>
          <w:rFonts w:ascii="Book Antiqua" w:hAnsi="Book Antiqua"/>
          <w:spacing w:val="-4"/>
          <w:w w:val="114"/>
          <w:lang w:val="ru-RU"/>
        </w:rPr>
        <w:t>n</w:t>
      </w:r>
      <w:r w:rsidRPr="003C49E0">
        <w:rPr>
          <w:rFonts w:ascii="Book Antiqua" w:hAnsi="Book Antiqua"/>
          <w:w w:val="111"/>
          <w:lang w:val="ru-RU"/>
        </w:rPr>
        <w:t xml:space="preserve">o </w:t>
      </w:r>
      <w:r w:rsidRPr="003C49E0">
        <w:rPr>
          <w:rFonts w:ascii="Book Antiqua" w:hAnsi="Book Antiqua"/>
          <w:lang w:val="ru-RU"/>
        </w:rPr>
        <w:t>ut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>r</w:t>
      </w:r>
      <w:r w:rsidRPr="003C49E0">
        <w:rPr>
          <w:rFonts w:ascii="Book Antiqua" w:hAnsi="Book Antiqua"/>
          <w:spacing w:val="4"/>
          <w:lang w:val="ru-RU"/>
        </w:rPr>
        <w:t>đ</w:t>
      </w:r>
      <w:r w:rsidRPr="003C49E0">
        <w:rPr>
          <w:rFonts w:ascii="Book Antiqua" w:hAnsi="Book Antiqua"/>
          <w:lang w:val="ru-RU"/>
        </w:rPr>
        <w:t xml:space="preserve">uju </w:t>
      </w:r>
      <w:r w:rsidRPr="003C49E0">
        <w:rPr>
          <w:rFonts w:ascii="Book Antiqua" w:hAnsi="Book Antiqua"/>
          <w:w w:val="110"/>
          <w:lang w:val="ru-RU"/>
        </w:rPr>
        <w:t>p</w:t>
      </w:r>
      <w:r w:rsidRPr="003C49E0">
        <w:rPr>
          <w:rFonts w:ascii="Book Antiqua" w:hAnsi="Book Antiqua"/>
          <w:spacing w:val="-2"/>
          <w:w w:val="110"/>
          <w:lang w:val="ru-RU"/>
        </w:rPr>
        <w:t>e</w:t>
      </w:r>
      <w:r w:rsidRPr="003C49E0">
        <w:rPr>
          <w:rFonts w:ascii="Book Antiqua" w:hAnsi="Book Antiqua"/>
          <w:w w:val="110"/>
          <w:lang w:val="ru-RU"/>
        </w:rPr>
        <w:t>ri</w:t>
      </w:r>
      <w:r w:rsidRPr="003C49E0">
        <w:rPr>
          <w:rFonts w:ascii="Book Antiqua" w:hAnsi="Book Antiqua"/>
          <w:spacing w:val="-4"/>
          <w:w w:val="110"/>
          <w:lang w:val="ru-RU"/>
        </w:rPr>
        <w:t>o</w:t>
      </w:r>
      <w:r w:rsidRPr="003C49E0">
        <w:rPr>
          <w:rFonts w:ascii="Book Antiqua" w:hAnsi="Book Antiqua"/>
          <w:w w:val="110"/>
          <w:lang w:val="ru-RU"/>
        </w:rPr>
        <w:t xml:space="preserve">d </w:t>
      </w:r>
      <w:proofErr w:type="spellStart"/>
      <w:r w:rsidRPr="003C49E0">
        <w:rPr>
          <w:rFonts w:ascii="Book Antiqua" w:hAnsi="Book Antiqua"/>
          <w:w w:val="110"/>
          <w:lang w:val="sr-Cyrl-CS"/>
        </w:rPr>
        <w:t>izvođenja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radova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u </w:t>
      </w:r>
      <w:proofErr w:type="spellStart"/>
      <w:r w:rsidRPr="003C49E0">
        <w:rPr>
          <w:rFonts w:ascii="Book Antiqua" w:hAnsi="Book Antiqua"/>
          <w:w w:val="110"/>
          <w:lang w:val="sr-Cyrl-CS"/>
        </w:rPr>
        <w:t>roku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od</w:t>
      </w:r>
      <w:proofErr w:type="spellEnd"/>
      <w:r w:rsidR="00254326">
        <w:rPr>
          <w:rFonts w:ascii="Book Antiqua" w:hAnsi="Book Antiqua"/>
          <w:w w:val="110"/>
          <w:lang w:val="sr-Latn-RS"/>
        </w:rPr>
        <w:t>_____(maksimalno</w:t>
      </w:r>
      <w:r w:rsidRPr="003C49E0">
        <w:rPr>
          <w:rFonts w:ascii="Book Antiqua" w:hAnsi="Book Antiqua"/>
          <w:w w:val="110"/>
          <w:lang w:val="sr-Cyrl-CS"/>
        </w:rPr>
        <w:t xml:space="preserve"> </w:t>
      </w:r>
      <w:r w:rsidR="00254326">
        <w:rPr>
          <w:rFonts w:ascii="Book Antiqua" w:hAnsi="Book Antiqua"/>
          <w:w w:val="110"/>
          <w:lang w:val="sr-Latn-RS"/>
        </w:rPr>
        <w:t>20)</w:t>
      </w:r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kalendarskih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dana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od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dana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</w:t>
      </w:r>
      <w:proofErr w:type="spellStart"/>
      <w:r w:rsidRPr="003C49E0">
        <w:rPr>
          <w:rFonts w:ascii="Book Antiqua" w:hAnsi="Book Antiqua"/>
          <w:w w:val="110"/>
          <w:lang w:val="sr-Cyrl-CS"/>
        </w:rPr>
        <w:t>uvođenja</w:t>
      </w:r>
      <w:proofErr w:type="spellEnd"/>
      <w:r w:rsidRPr="003C49E0">
        <w:rPr>
          <w:rFonts w:ascii="Book Antiqua" w:hAnsi="Book Antiqua"/>
          <w:w w:val="110"/>
          <w:lang w:val="sr-Cyrl-CS"/>
        </w:rPr>
        <w:t xml:space="preserve"> u </w:t>
      </w:r>
      <w:proofErr w:type="spellStart"/>
      <w:r w:rsidRPr="003C49E0">
        <w:rPr>
          <w:rFonts w:ascii="Book Antiqua" w:hAnsi="Book Antiqua"/>
          <w:w w:val="110"/>
          <w:lang w:val="sr-Cyrl-CS"/>
        </w:rPr>
        <w:t>posao</w:t>
      </w:r>
      <w:proofErr w:type="spellEnd"/>
      <w:r w:rsidRPr="003C49E0">
        <w:rPr>
          <w:rFonts w:ascii="Book Antiqua" w:hAnsi="Book Antiqua"/>
          <w:w w:val="110"/>
          <w:lang w:val="sr-Latn-RS"/>
        </w:rPr>
        <w:t>. Datum uvođenja u posao stručni nadzor upisuje u građevinski dnevnik.</w:t>
      </w:r>
    </w:p>
    <w:p w14:paraId="79FEF038" w14:textId="77777777" w:rsidR="007A14F8" w:rsidRPr="003C49E0" w:rsidRDefault="007A14F8" w:rsidP="007A14F8">
      <w:pPr>
        <w:adjustRightInd w:val="0"/>
        <w:ind w:right="-2263"/>
        <w:jc w:val="both"/>
        <w:rPr>
          <w:rFonts w:ascii="Book Antiqua" w:hAnsi="Book Antiqua"/>
          <w:b/>
          <w:w w:val="122"/>
          <w:lang w:val="sr-Cyrl-RS"/>
        </w:rPr>
      </w:pPr>
    </w:p>
    <w:p w14:paraId="44529CA3" w14:textId="77777777" w:rsidR="007A14F8" w:rsidRPr="003C49E0" w:rsidRDefault="007A14F8" w:rsidP="007A14F8">
      <w:pPr>
        <w:adjustRightInd w:val="0"/>
        <w:ind w:right="-2263"/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b/>
          <w:w w:val="122"/>
          <w:lang w:val="ru-RU"/>
        </w:rPr>
        <w:t>Oba</w:t>
      </w:r>
      <w:r w:rsidRPr="003C49E0">
        <w:rPr>
          <w:rFonts w:ascii="Book Antiqua" w:hAnsi="Book Antiqua"/>
          <w:b/>
          <w:spacing w:val="-6"/>
          <w:w w:val="122"/>
          <w:lang w:val="ru-RU"/>
        </w:rPr>
        <w:t>v</w:t>
      </w:r>
      <w:r w:rsidRPr="003C49E0">
        <w:rPr>
          <w:rFonts w:ascii="Book Antiqua" w:hAnsi="Book Antiqua"/>
          <w:b/>
          <w:w w:val="122"/>
          <w:lang w:val="ru-RU"/>
        </w:rPr>
        <w:t xml:space="preserve">eze </w:t>
      </w:r>
      <w:r w:rsidRPr="003C49E0">
        <w:rPr>
          <w:rFonts w:ascii="Book Antiqua" w:hAnsi="Book Antiqua"/>
          <w:b/>
          <w:spacing w:val="-3"/>
          <w:w w:val="113"/>
          <w:lang w:val="ru-RU"/>
        </w:rPr>
        <w:t>n</w:t>
      </w:r>
      <w:r w:rsidRPr="003C49E0">
        <w:rPr>
          <w:rFonts w:ascii="Book Antiqua" w:hAnsi="Book Antiqua"/>
          <w:b/>
          <w:w w:val="124"/>
          <w:lang w:val="ru-RU"/>
        </w:rPr>
        <w:t>a</w:t>
      </w:r>
      <w:r w:rsidRPr="003C49E0">
        <w:rPr>
          <w:rFonts w:ascii="Book Antiqua" w:hAnsi="Book Antiqua"/>
          <w:b/>
          <w:spacing w:val="-3"/>
          <w:w w:val="124"/>
          <w:lang w:val="ru-RU"/>
        </w:rPr>
        <w:t>r</w:t>
      </w:r>
      <w:r w:rsidRPr="003C49E0">
        <w:rPr>
          <w:rFonts w:ascii="Book Antiqua" w:hAnsi="Book Antiqua"/>
          <w:b/>
          <w:spacing w:val="-3"/>
          <w:w w:val="111"/>
          <w:lang w:val="ru-RU"/>
        </w:rPr>
        <w:t>u</w:t>
      </w:r>
      <w:r w:rsidRPr="003C49E0">
        <w:rPr>
          <w:rFonts w:ascii="Book Antiqua" w:hAnsi="Book Antiqua"/>
          <w:b/>
          <w:w w:val="117"/>
          <w:lang w:val="ru-RU"/>
        </w:rPr>
        <w:t>čio</w:t>
      </w:r>
      <w:r w:rsidRPr="003C49E0">
        <w:rPr>
          <w:rFonts w:ascii="Book Antiqua" w:hAnsi="Book Antiqua"/>
          <w:b/>
          <w:spacing w:val="3"/>
          <w:w w:val="117"/>
          <w:lang w:val="ru-RU"/>
        </w:rPr>
        <w:t>c</w:t>
      </w:r>
      <w:r w:rsidRPr="003C49E0">
        <w:rPr>
          <w:rFonts w:ascii="Book Antiqua" w:hAnsi="Book Antiqua"/>
          <w:b/>
          <w:w w:val="119"/>
          <w:lang w:val="ru-RU"/>
        </w:rPr>
        <w:t>a</w:t>
      </w:r>
    </w:p>
    <w:p w14:paraId="305002A4" w14:textId="2CA6688E" w:rsidR="007A14F8" w:rsidRPr="003C49E0" w:rsidRDefault="007A14F8" w:rsidP="007A14F8">
      <w:pPr>
        <w:adjustRightInd w:val="0"/>
        <w:jc w:val="center"/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b/>
          <w:w w:val="114"/>
          <w:position w:val="-1"/>
          <w:lang w:val="ru-RU"/>
        </w:rPr>
        <w:t>Č</w:t>
      </w:r>
      <w:r w:rsidRPr="003C49E0">
        <w:rPr>
          <w:rFonts w:ascii="Book Antiqua" w:hAnsi="Book Antiqua"/>
          <w:b/>
          <w:spacing w:val="-3"/>
          <w:w w:val="114"/>
          <w:position w:val="-1"/>
          <w:lang w:val="ru-RU"/>
        </w:rPr>
        <w:t>l</w:t>
      </w:r>
      <w:r w:rsidRPr="003C49E0">
        <w:rPr>
          <w:rFonts w:ascii="Book Antiqua" w:hAnsi="Book Antiqua"/>
          <w:b/>
          <w:w w:val="114"/>
          <w:position w:val="-1"/>
          <w:lang w:val="ru-RU"/>
        </w:rPr>
        <w:t xml:space="preserve">an </w:t>
      </w:r>
      <w:r w:rsidR="004016AC">
        <w:rPr>
          <w:rFonts w:ascii="Book Antiqua" w:hAnsi="Book Antiqua"/>
          <w:b/>
          <w:w w:val="114"/>
          <w:position w:val="-1"/>
          <w:lang w:val="sr-Latn-RS"/>
        </w:rPr>
        <w:t>7</w:t>
      </w:r>
      <w:r w:rsidRPr="003C49E0">
        <w:rPr>
          <w:rFonts w:ascii="Book Antiqua" w:hAnsi="Book Antiqua"/>
          <w:b/>
          <w:w w:val="114"/>
          <w:position w:val="-1"/>
          <w:lang w:val="ru-RU"/>
        </w:rPr>
        <w:t>.</w:t>
      </w:r>
    </w:p>
    <w:p w14:paraId="088216DD" w14:textId="77777777" w:rsidR="007A14F8" w:rsidRPr="003C49E0" w:rsidRDefault="007A14F8" w:rsidP="007A14F8">
      <w:pPr>
        <w:adjustRightInd w:val="0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w w:val="107"/>
          <w:lang w:val="ru-RU"/>
        </w:rPr>
        <w:t>Naruč</w:t>
      </w:r>
      <w:r w:rsidRPr="003C49E0">
        <w:rPr>
          <w:rFonts w:ascii="Book Antiqua" w:hAnsi="Book Antiqua"/>
          <w:spacing w:val="-5"/>
          <w:w w:val="107"/>
          <w:lang w:val="ru-RU"/>
        </w:rPr>
        <w:t>ilac</w:t>
      </w:r>
      <w:r w:rsidRPr="003C49E0">
        <w:rPr>
          <w:rFonts w:ascii="Book Antiqua" w:hAnsi="Book Antiqua"/>
          <w:w w:val="107"/>
          <w:lang w:val="ru-RU"/>
        </w:rPr>
        <w:t xml:space="preserve"> </w:t>
      </w:r>
      <w:r w:rsidRPr="003C49E0">
        <w:rPr>
          <w:rFonts w:ascii="Book Antiqua" w:hAnsi="Book Antiqua"/>
          <w:lang w:val="ru-RU"/>
        </w:rPr>
        <w:t xml:space="preserve">se 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-4"/>
          <w:w w:val="113"/>
          <w:lang w:val="ru-RU"/>
        </w:rPr>
        <w:t>b</w:t>
      </w:r>
      <w:r w:rsidRPr="003C49E0">
        <w:rPr>
          <w:rFonts w:ascii="Book Antiqua" w:hAnsi="Book Antiqua"/>
          <w:w w:val="113"/>
          <w:lang w:val="ru-RU"/>
        </w:rPr>
        <w:t>a</w:t>
      </w:r>
      <w:r w:rsidRPr="003C49E0">
        <w:rPr>
          <w:rFonts w:ascii="Book Antiqua" w:hAnsi="Book Antiqua"/>
          <w:spacing w:val="-6"/>
          <w:w w:val="113"/>
          <w:lang w:val="ru-RU"/>
        </w:rPr>
        <w:t>v</w:t>
      </w:r>
      <w:r w:rsidRPr="003C49E0">
        <w:rPr>
          <w:rFonts w:ascii="Book Antiqua" w:hAnsi="Book Antiqua"/>
          <w:spacing w:val="-3"/>
          <w:w w:val="113"/>
          <w:lang w:val="ru-RU"/>
        </w:rPr>
        <w:t>e</w:t>
      </w:r>
      <w:r w:rsidRPr="003C49E0">
        <w:rPr>
          <w:rFonts w:ascii="Book Antiqua" w:hAnsi="Book Antiqua"/>
          <w:spacing w:val="-6"/>
          <w:w w:val="113"/>
          <w:lang w:val="ru-RU"/>
        </w:rPr>
        <w:t>z</w:t>
      </w:r>
      <w:r w:rsidRPr="003C49E0">
        <w:rPr>
          <w:rFonts w:ascii="Book Antiqua" w:hAnsi="Book Antiqua"/>
          <w:w w:val="113"/>
          <w:lang w:val="ru-RU"/>
        </w:rPr>
        <w:t xml:space="preserve">uje </w:t>
      </w:r>
      <w:r w:rsidRPr="003C49E0">
        <w:rPr>
          <w:rFonts w:ascii="Book Antiqua" w:hAnsi="Book Antiqua"/>
          <w:lang w:val="ru-RU"/>
        </w:rPr>
        <w:t xml:space="preserve">da </w:t>
      </w:r>
      <w:r w:rsidRPr="003C49E0">
        <w:rPr>
          <w:rFonts w:ascii="Book Antiqua" w:hAnsi="Book Antiqua"/>
          <w:w w:val="115"/>
          <w:lang w:val="ru-RU"/>
        </w:rPr>
        <w:t>o</w:t>
      </w:r>
      <w:r w:rsidRPr="003C49E0">
        <w:rPr>
          <w:rFonts w:ascii="Book Antiqua" w:hAnsi="Book Antiqua"/>
          <w:spacing w:val="-5"/>
          <w:w w:val="115"/>
          <w:lang w:val="ru-RU"/>
        </w:rPr>
        <w:t>b</w:t>
      </w:r>
      <w:r w:rsidRPr="003C49E0">
        <w:rPr>
          <w:rFonts w:ascii="Book Antiqua" w:hAnsi="Book Antiqua"/>
          <w:spacing w:val="-3"/>
          <w:w w:val="115"/>
          <w:lang w:val="ru-RU"/>
        </w:rPr>
        <w:t>e</w:t>
      </w:r>
      <w:r w:rsidRPr="003C49E0">
        <w:rPr>
          <w:rFonts w:ascii="Book Antiqua" w:hAnsi="Book Antiqua"/>
          <w:spacing w:val="-6"/>
          <w:w w:val="115"/>
          <w:lang w:val="ru-RU"/>
        </w:rPr>
        <w:t>z</w:t>
      </w:r>
      <w:r w:rsidRPr="003C49E0">
        <w:rPr>
          <w:rFonts w:ascii="Book Antiqua" w:hAnsi="Book Antiqua"/>
          <w:spacing w:val="-8"/>
          <w:w w:val="115"/>
          <w:lang w:val="ru-RU"/>
        </w:rPr>
        <w:t>b</w:t>
      </w:r>
      <w:r w:rsidRPr="003C49E0">
        <w:rPr>
          <w:rFonts w:ascii="Book Antiqua" w:hAnsi="Book Antiqua"/>
          <w:spacing w:val="-3"/>
          <w:w w:val="115"/>
          <w:lang w:val="ru-RU"/>
        </w:rPr>
        <w:t>e</w:t>
      </w:r>
      <w:r w:rsidRPr="003C49E0">
        <w:rPr>
          <w:rFonts w:ascii="Book Antiqua" w:hAnsi="Book Antiqua"/>
          <w:w w:val="115"/>
          <w:lang w:val="ru-RU"/>
        </w:rPr>
        <w:t>di s</w:t>
      </w:r>
      <w:r w:rsidRPr="003C49E0">
        <w:rPr>
          <w:rFonts w:ascii="Book Antiqua" w:hAnsi="Book Antiqua"/>
          <w:spacing w:val="-5"/>
          <w:w w:val="115"/>
          <w:lang w:val="ru-RU"/>
        </w:rPr>
        <w:t>l</w:t>
      </w:r>
      <w:r w:rsidRPr="003C49E0">
        <w:rPr>
          <w:rFonts w:ascii="Book Antiqua" w:hAnsi="Book Antiqua"/>
          <w:spacing w:val="-3"/>
          <w:w w:val="115"/>
          <w:lang w:val="ru-RU"/>
        </w:rPr>
        <w:t>e</w:t>
      </w:r>
      <w:r w:rsidRPr="003C49E0">
        <w:rPr>
          <w:rFonts w:ascii="Book Antiqua" w:hAnsi="Book Antiqua"/>
          <w:w w:val="115"/>
          <w:lang w:val="ru-RU"/>
        </w:rPr>
        <w:t xml:space="preserve">deće </w:t>
      </w:r>
      <w:r w:rsidRPr="003C49E0">
        <w:rPr>
          <w:rFonts w:ascii="Book Antiqua" w:hAnsi="Book Antiqua"/>
          <w:spacing w:val="-5"/>
          <w:w w:val="115"/>
          <w:lang w:val="ru-RU"/>
        </w:rPr>
        <w:t>u</w:t>
      </w:r>
      <w:r w:rsidRPr="003C49E0">
        <w:rPr>
          <w:rFonts w:ascii="Book Antiqua" w:hAnsi="Book Antiqua"/>
          <w:w w:val="115"/>
          <w:lang w:val="ru-RU"/>
        </w:rPr>
        <w:t>s</w:t>
      </w:r>
      <w:r w:rsidRPr="003C49E0">
        <w:rPr>
          <w:rFonts w:ascii="Book Antiqua" w:hAnsi="Book Antiqua"/>
          <w:spacing w:val="7"/>
          <w:w w:val="115"/>
          <w:lang w:val="ru-RU"/>
        </w:rPr>
        <w:t>l</w:t>
      </w:r>
      <w:r w:rsidRPr="003C49E0">
        <w:rPr>
          <w:rFonts w:ascii="Book Antiqua" w:hAnsi="Book Antiqua"/>
          <w:w w:val="115"/>
          <w:lang w:val="ru-RU"/>
        </w:rPr>
        <w:t>o</w:t>
      </w:r>
      <w:r w:rsidRPr="003C49E0">
        <w:rPr>
          <w:rFonts w:ascii="Book Antiqua" w:hAnsi="Book Antiqua"/>
          <w:spacing w:val="-6"/>
          <w:w w:val="115"/>
          <w:lang w:val="ru-RU"/>
        </w:rPr>
        <w:t>v</w:t>
      </w:r>
      <w:r w:rsidRPr="003C49E0">
        <w:rPr>
          <w:rFonts w:ascii="Book Antiqua" w:hAnsi="Book Antiqua"/>
          <w:w w:val="115"/>
          <w:lang w:val="ru-RU"/>
        </w:rPr>
        <w:t xml:space="preserve">e </w:t>
      </w:r>
      <w:r w:rsidRPr="003C49E0">
        <w:rPr>
          <w:rFonts w:ascii="Book Antiqua" w:hAnsi="Book Antiqua"/>
          <w:spacing w:val="-5"/>
          <w:lang w:val="ru-RU"/>
        </w:rPr>
        <w:t>z</w:t>
      </w:r>
      <w:r w:rsidRPr="003C49E0">
        <w:rPr>
          <w:rFonts w:ascii="Book Antiqua" w:hAnsi="Book Antiqua"/>
          <w:lang w:val="ru-RU"/>
        </w:rPr>
        <w:t xml:space="preserve">a </w:t>
      </w:r>
      <w:r w:rsidRPr="003C49E0">
        <w:rPr>
          <w:rFonts w:ascii="Book Antiqua" w:hAnsi="Book Antiqua"/>
          <w:w w:val="113"/>
          <w:lang w:val="ru-RU"/>
        </w:rPr>
        <w:t>u</w:t>
      </w:r>
      <w:r w:rsidRPr="003C49E0">
        <w:rPr>
          <w:rFonts w:ascii="Book Antiqua" w:hAnsi="Book Antiqua"/>
          <w:spacing w:val="-8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ođenje Iz</w:t>
      </w:r>
      <w:r w:rsidRPr="003C49E0">
        <w:rPr>
          <w:rFonts w:ascii="Book Antiqua" w:hAnsi="Book Antiqua"/>
          <w:spacing w:val="-9"/>
          <w:w w:val="113"/>
          <w:lang w:val="ru-RU"/>
        </w:rPr>
        <w:t>v</w:t>
      </w:r>
      <w:r w:rsidRPr="003C49E0">
        <w:rPr>
          <w:rFonts w:ascii="Book Antiqua" w:hAnsi="Book Antiqua"/>
          <w:spacing w:val="-3"/>
          <w:w w:val="113"/>
          <w:lang w:val="ru-RU"/>
        </w:rPr>
        <w:t>o</w:t>
      </w:r>
      <w:r w:rsidRPr="003C49E0">
        <w:rPr>
          <w:rFonts w:ascii="Book Antiqua" w:hAnsi="Book Antiqua"/>
          <w:w w:val="113"/>
          <w:lang w:val="ru-RU"/>
        </w:rPr>
        <w:t>đa</w:t>
      </w:r>
      <w:r w:rsidRPr="003C49E0">
        <w:rPr>
          <w:rFonts w:ascii="Book Antiqua" w:hAnsi="Book Antiqua"/>
          <w:spacing w:val="-6"/>
          <w:w w:val="113"/>
          <w:lang w:val="ru-RU"/>
        </w:rPr>
        <w:t>č</w:t>
      </w:r>
      <w:r w:rsidRPr="003C49E0">
        <w:rPr>
          <w:rFonts w:ascii="Book Antiqua" w:hAnsi="Book Antiqua"/>
          <w:w w:val="113"/>
          <w:lang w:val="ru-RU"/>
        </w:rPr>
        <w:t xml:space="preserve">a </w:t>
      </w:r>
      <w:r w:rsidRPr="003C49E0">
        <w:rPr>
          <w:rFonts w:ascii="Book Antiqua" w:hAnsi="Book Antiqua"/>
          <w:lang w:val="ru-RU"/>
        </w:rPr>
        <w:t>u po</w:t>
      </w:r>
      <w:r w:rsidRPr="003C49E0">
        <w:rPr>
          <w:rFonts w:ascii="Book Antiqua" w:hAnsi="Book Antiqua"/>
          <w:spacing w:val="-2"/>
          <w:lang w:val="ru-RU"/>
        </w:rPr>
        <w:t>s</w:t>
      </w:r>
      <w:r w:rsidRPr="003C49E0">
        <w:rPr>
          <w:rFonts w:ascii="Book Antiqua" w:hAnsi="Book Antiqua"/>
          <w:lang w:val="ru-RU"/>
        </w:rPr>
        <w:t xml:space="preserve">ao i </w:t>
      </w:r>
      <w:r w:rsidRPr="003C49E0">
        <w:rPr>
          <w:rFonts w:ascii="Book Antiqua" w:hAnsi="Book Antiqua"/>
          <w:spacing w:val="-3"/>
          <w:w w:val="105"/>
          <w:lang w:val="ru-RU"/>
        </w:rPr>
        <w:t>t</w:t>
      </w:r>
      <w:r w:rsidRPr="003C49E0">
        <w:rPr>
          <w:rFonts w:ascii="Book Antiqua" w:hAnsi="Book Antiqua"/>
          <w:w w:val="107"/>
          <w:lang w:val="ru-RU"/>
        </w:rPr>
        <w:t>o:</w:t>
      </w:r>
    </w:p>
    <w:p w14:paraId="01B3C221" w14:textId="77777777" w:rsidR="007A14F8" w:rsidRPr="003C49E0" w:rsidRDefault="007A14F8" w:rsidP="007A14F8">
      <w:pPr>
        <w:numPr>
          <w:ilvl w:val="0"/>
          <w:numId w:val="18"/>
        </w:numPr>
        <w:adjustRightInd w:val="0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spacing w:val="-6"/>
          <w:w w:val="114"/>
          <w:lang w:val="sr-Cyrl-RS"/>
        </w:rPr>
        <w:t>o</w:t>
      </w:r>
      <w:r w:rsidRPr="003C49E0">
        <w:rPr>
          <w:rFonts w:ascii="Book Antiqua" w:hAnsi="Book Antiqua"/>
          <w:spacing w:val="-6"/>
          <w:w w:val="114"/>
          <w:lang w:val="ru-RU"/>
        </w:rPr>
        <w:t>b</w:t>
      </w:r>
      <w:r w:rsidRPr="003C49E0">
        <w:rPr>
          <w:rFonts w:ascii="Book Antiqua" w:hAnsi="Book Antiqua"/>
          <w:spacing w:val="-3"/>
          <w:w w:val="114"/>
          <w:lang w:val="ru-RU"/>
        </w:rPr>
        <w:t>e</w:t>
      </w:r>
      <w:r w:rsidRPr="003C49E0">
        <w:rPr>
          <w:rFonts w:ascii="Book Antiqua" w:hAnsi="Book Antiqua"/>
          <w:spacing w:val="-6"/>
          <w:w w:val="114"/>
          <w:lang w:val="ru-RU"/>
        </w:rPr>
        <w:t>z</w:t>
      </w:r>
      <w:r w:rsidRPr="003C49E0">
        <w:rPr>
          <w:rFonts w:ascii="Book Antiqua" w:hAnsi="Book Antiqua"/>
          <w:spacing w:val="-8"/>
          <w:w w:val="114"/>
          <w:lang w:val="ru-RU"/>
        </w:rPr>
        <w:t>b</w:t>
      </w:r>
      <w:r w:rsidRPr="003C49E0">
        <w:rPr>
          <w:rFonts w:ascii="Book Antiqua" w:hAnsi="Book Antiqua"/>
          <w:spacing w:val="-3"/>
          <w:w w:val="114"/>
          <w:lang w:val="ru-RU"/>
        </w:rPr>
        <w:t>e</w:t>
      </w:r>
      <w:r w:rsidRPr="003C49E0">
        <w:rPr>
          <w:rFonts w:ascii="Book Antiqua" w:hAnsi="Book Antiqua"/>
          <w:w w:val="114"/>
          <w:lang w:val="ru-RU"/>
        </w:rPr>
        <w:t>di vrš</w:t>
      </w:r>
      <w:r w:rsidRPr="003C49E0">
        <w:rPr>
          <w:rFonts w:ascii="Book Antiqua" w:hAnsi="Book Antiqua"/>
          <w:spacing w:val="3"/>
          <w:w w:val="114"/>
          <w:lang w:val="ru-RU"/>
        </w:rPr>
        <w:t>e</w:t>
      </w:r>
      <w:r w:rsidRPr="003C49E0">
        <w:rPr>
          <w:rFonts w:ascii="Book Antiqua" w:hAnsi="Book Antiqua"/>
          <w:spacing w:val="-8"/>
          <w:w w:val="114"/>
          <w:lang w:val="ru-RU"/>
        </w:rPr>
        <w:t>nj</w:t>
      </w:r>
      <w:r w:rsidRPr="003C49E0">
        <w:rPr>
          <w:rFonts w:ascii="Book Antiqua" w:hAnsi="Book Antiqua"/>
          <w:w w:val="114"/>
          <w:lang w:val="ru-RU"/>
        </w:rPr>
        <w:t xml:space="preserve">e </w:t>
      </w:r>
      <w:r w:rsidRPr="003C49E0">
        <w:rPr>
          <w:rFonts w:ascii="Book Antiqua" w:hAnsi="Book Antiqua"/>
          <w:w w:val="115"/>
          <w:lang w:val="ru-RU"/>
        </w:rPr>
        <w:t>n</w:t>
      </w:r>
      <w:r w:rsidRPr="003C49E0">
        <w:rPr>
          <w:rFonts w:ascii="Book Antiqua" w:hAnsi="Book Antiqua"/>
          <w:spacing w:val="-5"/>
          <w:w w:val="115"/>
          <w:lang w:val="ru-RU"/>
        </w:rPr>
        <w:t>a</w:t>
      </w:r>
      <w:r w:rsidRPr="003C49E0">
        <w:rPr>
          <w:rFonts w:ascii="Book Antiqua" w:hAnsi="Book Antiqua"/>
          <w:w w:val="115"/>
          <w:lang w:val="ru-RU"/>
        </w:rPr>
        <w:t>d</w:t>
      </w:r>
      <w:r w:rsidRPr="003C49E0">
        <w:rPr>
          <w:rFonts w:ascii="Book Antiqua" w:hAnsi="Book Antiqua"/>
          <w:spacing w:val="-5"/>
          <w:w w:val="115"/>
          <w:lang w:val="ru-RU"/>
        </w:rPr>
        <w:t>z</w:t>
      </w:r>
      <w:r w:rsidRPr="003C49E0">
        <w:rPr>
          <w:rFonts w:ascii="Book Antiqua" w:hAnsi="Book Antiqua"/>
          <w:w w:val="115"/>
          <w:lang w:val="ru-RU"/>
        </w:rPr>
        <w:t xml:space="preserve">ora </w:t>
      </w:r>
      <w:r w:rsidRPr="003C49E0">
        <w:rPr>
          <w:rFonts w:ascii="Book Antiqua" w:hAnsi="Book Antiqua"/>
          <w:lang w:val="ru-RU"/>
        </w:rPr>
        <w:t>n</w:t>
      </w:r>
      <w:r w:rsidRPr="003C49E0">
        <w:rPr>
          <w:rFonts w:ascii="Book Antiqua" w:hAnsi="Book Antiqua"/>
          <w:spacing w:val="2"/>
          <w:lang w:val="ru-RU"/>
        </w:rPr>
        <w:t>a</w:t>
      </w:r>
      <w:r w:rsidRPr="003C49E0">
        <w:rPr>
          <w:rFonts w:ascii="Book Antiqua" w:hAnsi="Book Antiqua"/>
          <w:lang w:val="ru-RU"/>
        </w:rPr>
        <w:t xml:space="preserve">d </w:t>
      </w:r>
      <w:r w:rsidRPr="003C49E0">
        <w:rPr>
          <w:rFonts w:ascii="Book Antiqua" w:hAnsi="Book Antiqua"/>
          <w:w w:val="109"/>
          <w:lang w:val="ru-RU"/>
        </w:rPr>
        <w:t>izv</w:t>
      </w:r>
      <w:r w:rsidRPr="003C49E0">
        <w:rPr>
          <w:rFonts w:ascii="Book Antiqua" w:hAnsi="Book Antiqua"/>
          <w:spacing w:val="-3"/>
          <w:w w:val="109"/>
          <w:lang w:val="ru-RU"/>
        </w:rPr>
        <w:t>r</w:t>
      </w:r>
      <w:r w:rsidRPr="003C49E0">
        <w:rPr>
          <w:rFonts w:ascii="Book Antiqua" w:hAnsi="Book Antiqua"/>
          <w:w w:val="109"/>
          <w:lang w:val="ru-RU"/>
        </w:rPr>
        <w:t>š</w:t>
      </w:r>
      <w:r w:rsidRPr="003C49E0">
        <w:rPr>
          <w:rFonts w:ascii="Book Antiqua" w:hAnsi="Book Antiqua"/>
          <w:spacing w:val="3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>nj</w:t>
      </w:r>
      <w:r w:rsidRPr="003C49E0">
        <w:rPr>
          <w:rFonts w:ascii="Book Antiqua" w:hAnsi="Book Antiqua"/>
          <w:spacing w:val="-5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>m u</w:t>
      </w:r>
      <w:r w:rsidRPr="003C49E0">
        <w:rPr>
          <w:rFonts w:ascii="Book Antiqua" w:hAnsi="Book Antiqua"/>
          <w:spacing w:val="-10"/>
          <w:w w:val="109"/>
          <w:lang w:val="ru-RU"/>
        </w:rPr>
        <w:t>g</w:t>
      </w:r>
      <w:r w:rsidRPr="003C49E0">
        <w:rPr>
          <w:rFonts w:ascii="Book Antiqua" w:hAnsi="Book Antiqua"/>
          <w:w w:val="109"/>
          <w:lang w:val="ru-RU"/>
        </w:rPr>
        <w:t>o</w:t>
      </w:r>
      <w:r w:rsidRPr="003C49E0">
        <w:rPr>
          <w:rFonts w:ascii="Book Antiqua" w:hAnsi="Book Antiqua"/>
          <w:spacing w:val="-5"/>
          <w:w w:val="109"/>
          <w:lang w:val="ru-RU"/>
        </w:rPr>
        <w:t>v</w:t>
      </w:r>
      <w:r w:rsidRPr="003C49E0">
        <w:rPr>
          <w:rFonts w:ascii="Book Antiqua" w:hAnsi="Book Antiqua"/>
          <w:w w:val="109"/>
          <w:lang w:val="ru-RU"/>
        </w:rPr>
        <w:t>o</w:t>
      </w:r>
      <w:r w:rsidRPr="003C49E0">
        <w:rPr>
          <w:rFonts w:ascii="Book Antiqua" w:hAnsi="Book Antiqua"/>
          <w:spacing w:val="4"/>
          <w:w w:val="109"/>
          <w:lang w:val="ru-RU"/>
        </w:rPr>
        <w:t>r</w:t>
      </w:r>
      <w:r w:rsidRPr="003C49E0">
        <w:rPr>
          <w:rFonts w:ascii="Book Antiqua" w:hAnsi="Book Antiqua"/>
          <w:w w:val="109"/>
          <w:lang w:val="ru-RU"/>
        </w:rPr>
        <w:t>en</w:t>
      </w:r>
      <w:r w:rsidRPr="003C49E0">
        <w:rPr>
          <w:rFonts w:ascii="Book Antiqua" w:hAnsi="Book Antiqua"/>
          <w:spacing w:val="-3"/>
          <w:w w:val="109"/>
          <w:lang w:val="ru-RU"/>
        </w:rPr>
        <w:t>i</w:t>
      </w:r>
      <w:r w:rsidRPr="003C49E0">
        <w:rPr>
          <w:rFonts w:ascii="Book Antiqua" w:hAnsi="Book Antiqua"/>
          <w:w w:val="109"/>
          <w:lang w:val="ru-RU"/>
        </w:rPr>
        <w:t xml:space="preserve">h </w:t>
      </w:r>
      <w:r w:rsidRPr="003C49E0">
        <w:rPr>
          <w:rFonts w:ascii="Book Antiqua" w:hAnsi="Book Antiqua"/>
          <w:spacing w:val="3"/>
          <w:w w:val="109"/>
          <w:lang w:val="ru-RU"/>
        </w:rPr>
        <w:t>o</w:t>
      </w:r>
      <w:r w:rsidRPr="003C49E0">
        <w:rPr>
          <w:rFonts w:ascii="Book Antiqua" w:hAnsi="Book Antiqua"/>
          <w:spacing w:val="-12"/>
          <w:w w:val="109"/>
          <w:lang w:val="ru-RU"/>
        </w:rPr>
        <w:t>b</w:t>
      </w:r>
      <w:r w:rsidRPr="003C49E0">
        <w:rPr>
          <w:rFonts w:ascii="Book Antiqua" w:hAnsi="Book Antiqua"/>
          <w:w w:val="109"/>
          <w:lang w:val="ru-RU"/>
        </w:rPr>
        <w:t>a</w:t>
      </w:r>
      <w:r w:rsidRPr="003C49E0">
        <w:rPr>
          <w:rFonts w:ascii="Book Antiqua" w:hAnsi="Book Antiqua"/>
          <w:spacing w:val="-5"/>
          <w:w w:val="109"/>
          <w:lang w:val="ru-RU"/>
        </w:rPr>
        <w:t>v</w:t>
      </w:r>
      <w:r w:rsidRPr="003C49E0">
        <w:rPr>
          <w:rFonts w:ascii="Book Antiqua" w:hAnsi="Book Antiqua"/>
          <w:spacing w:val="-3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 xml:space="preserve">za </w:t>
      </w:r>
      <w:r w:rsidRPr="003C49E0">
        <w:rPr>
          <w:rFonts w:ascii="Book Antiqua" w:hAnsi="Book Antiqua"/>
          <w:w w:val="107"/>
          <w:lang w:val="ru-RU"/>
        </w:rPr>
        <w:t>Iz</w:t>
      </w:r>
      <w:r w:rsidRPr="003C49E0">
        <w:rPr>
          <w:rFonts w:ascii="Book Antiqua" w:hAnsi="Book Antiqua"/>
          <w:spacing w:val="-8"/>
          <w:w w:val="107"/>
          <w:lang w:val="ru-RU"/>
        </w:rPr>
        <w:t>v</w:t>
      </w:r>
      <w:r w:rsidRPr="003C49E0">
        <w:rPr>
          <w:rFonts w:ascii="Book Antiqua" w:hAnsi="Book Antiqua"/>
          <w:w w:val="117"/>
          <w:lang w:val="ru-RU"/>
        </w:rPr>
        <w:t>ođ</w:t>
      </w:r>
      <w:r w:rsidRPr="003C49E0">
        <w:rPr>
          <w:rFonts w:ascii="Book Antiqua" w:hAnsi="Book Antiqua"/>
          <w:spacing w:val="-3"/>
          <w:w w:val="117"/>
          <w:lang w:val="ru-RU"/>
        </w:rPr>
        <w:t>a</w:t>
      </w:r>
      <w:r w:rsidRPr="003C49E0">
        <w:rPr>
          <w:rFonts w:ascii="Book Antiqua" w:hAnsi="Book Antiqua"/>
          <w:spacing w:val="-5"/>
          <w:w w:val="104"/>
          <w:lang w:val="ru-RU"/>
        </w:rPr>
        <w:t>č</w:t>
      </w:r>
      <w:r w:rsidRPr="003C49E0">
        <w:rPr>
          <w:rFonts w:ascii="Book Antiqua" w:hAnsi="Book Antiqua"/>
          <w:w w:val="120"/>
          <w:lang w:val="ru-RU"/>
        </w:rPr>
        <w:t>a</w:t>
      </w:r>
      <w:r w:rsidRPr="003C49E0">
        <w:rPr>
          <w:rFonts w:ascii="Book Antiqua" w:hAnsi="Book Antiqua"/>
          <w:w w:val="120"/>
          <w:lang w:val="sr-Cyrl-RS"/>
        </w:rPr>
        <w:t>;</w:t>
      </w:r>
    </w:p>
    <w:p w14:paraId="682B150C" w14:textId="77777777" w:rsidR="007A14F8" w:rsidRPr="003C49E0" w:rsidRDefault="007A14F8" w:rsidP="007A14F8">
      <w:pPr>
        <w:numPr>
          <w:ilvl w:val="0"/>
          <w:numId w:val="18"/>
        </w:numPr>
        <w:adjustRightInd w:val="0"/>
        <w:ind w:right="806"/>
        <w:jc w:val="both"/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lang w:val="ru-RU"/>
        </w:rPr>
        <w:t>up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lang w:val="ru-RU"/>
        </w:rPr>
        <w:t xml:space="preserve">zna </w:t>
      </w:r>
      <w:r w:rsidRPr="003C49E0">
        <w:rPr>
          <w:rFonts w:ascii="Book Antiqua" w:hAnsi="Book Antiqua"/>
          <w:w w:val="112"/>
          <w:lang w:val="ru-RU"/>
        </w:rPr>
        <w:t>Iz</w:t>
      </w:r>
      <w:r w:rsidRPr="003C49E0">
        <w:rPr>
          <w:rFonts w:ascii="Book Antiqua" w:hAnsi="Book Antiqua"/>
          <w:spacing w:val="-8"/>
          <w:w w:val="112"/>
          <w:lang w:val="ru-RU"/>
        </w:rPr>
        <w:t>v</w:t>
      </w:r>
      <w:r w:rsidRPr="003C49E0">
        <w:rPr>
          <w:rFonts w:ascii="Book Antiqua" w:hAnsi="Book Antiqua"/>
          <w:w w:val="112"/>
          <w:lang w:val="ru-RU"/>
        </w:rPr>
        <w:t>oć</w:t>
      </w:r>
      <w:r w:rsidRPr="003C49E0">
        <w:rPr>
          <w:rFonts w:ascii="Book Antiqua" w:hAnsi="Book Antiqua"/>
          <w:spacing w:val="-3"/>
          <w:w w:val="112"/>
          <w:lang w:val="ru-RU"/>
        </w:rPr>
        <w:t>a</w:t>
      </w:r>
      <w:r w:rsidRPr="003C49E0">
        <w:rPr>
          <w:rFonts w:ascii="Book Antiqua" w:hAnsi="Book Antiqua"/>
          <w:w w:val="112"/>
          <w:lang w:val="ru-RU"/>
        </w:rPr>
        <w:t xml:space="preserve">ča </w:t>
      </w:r>
      <w:r w:rsidRPr="003C49E0">
        <w:rPr>
          <w:rFonts w:ascii="Book Antiqua" w:hAnsi="Book Antiqua"/>
          <w:lang w:val="ru-RU"/>
        </w:rPr>
        <w:t xml:space="preserve">sa </w:t>
      </w:r>
      <w:r w:rsidRPr="003C49E0">
        <w:rPr>
          <w:rFonts w:ascii="Book Antiqua" w:hAnsi="Book Antiqua"/>
          <w:spacing w:val="-3"/>
          <w:w w:val="113"/>
          <w:lang w:val="ru-RU"/>
        </w:rPr>
        <w:t>p</w:t>
      </w:r>
      <w:r w:rsidRPr="003C49E0">
        <w:rPr>
          <w:rFonts w:ascii="Book Antiqua" w:hAnsi="Book Antiqua"/>
          <w:w w:val="113"/>
          <w:lang w:val="ru-RU"/>
        </w:rPr>
        <w:t>os</w:t>
      </w:r>
      <w:r w:rsidRPr="003C49E0">
        <w:rPr>
          <w:rFonts w:ascii="Book Antiqua" w:hAnsi="Book Antiqua"/>
          <w:spacing w:val="-3"/>
          <w:w w:val="113"/>
          <w:lang w:val="ru-RU"/>
        </w:rPr>
        <w:t>t</w:t>
      </w:r>
      <w:r w:rsidRPr="003C49E0">
        <w:rPr>
          <w:rFonts w:ascii="Book Antiqua" w:hAnsi="Book Antiqua"/>
          <w:w w:val="113"/>
          <w:lang w:val="ru-RU"/>
        </w:rPr>
        <w:t>ojećim s</w:t>
      </w:r>
      <w:r w:rsidRPr="003C49E0">
        <w:rPr>
          <w:rFonts w:ascii="Book Antiqua" w:hAnsi="Book Antiqua"/>
          <w:spacing w:val="-4"/>
          <w:w w:val="113"/>
          <w:lang w:val="ru-RU"/>
        </w:rPr>
        <w:t>t</w:t>
      </w:r>
      <w:r w:rsidRPr="003C49E0">
        <w:rPr>
          <w:rFonts w:ascii="Book Antiqua" w:hAnsi="Book Antiqua"/>
          <w:w w:val="113"/>
          <w:lang w:val="ru-RU"/>
        </w:rPr>
        <w:t xml:space="preserve">anjem </w:t>
      </w:r>
      <w:r w:rsidRPr="003C49E0">
        <w:rPr>
          <w:rFonts w:ascii="Book Antiqua" w:hAnsi="Book Antiqua"/>
          <w:lang w:val="ru-RU"/>
        </w:rPr>
        <w:t>i utv</w:t>
      </w:r>
      <w:r w:rsidRPr="003C49E0">
        <w:rPr>
          <w:rFonts w:ascii="Book Antiqua" w:hAnsi="Book Antiqua"/>
          <w:spacing w:val="-3"/>
          <w:lang w:val="ru-RU"/>
        </w:rPr>
        <w:t>r</w:t>
      </w:r>
      <w:r w:rsidRPr="003C49E0">
        <w:rPr>
          <w:rFonts w:ascii="Book Antiqua" w:hAnsi="Book Antiqua"/>
          <w:lang w:val="ru-RU"/>
        </w:rPr>
        <w:t xml:space="preserve">di </w:t>
      </w:r>
      <w:r w:rsidRPr="003C49E0">
        <w:rPr>
          <w:rFonts w:ascii="Book Antiqua" w:hAnsi="Book Antiqua"/>
          <w:spacing w:val="-7"/>
          <w:lang w:val="ru-RU"/>
        </w:rPr>
        <w:t>n</w:t>
      </w:r>
      <w:r w:rsidRPr="003C49E0">
        <w:rPr>
          <w:rFonts w:ascii="Book Antiqua" w:hAnsi="Book Antiqua"/>
          <w:spacing w:val="-3"/>
          <w:lang w:val="ru-RU"/>
        </w:rPr>
        <w:t>a</w:t>
      </w:r>
      <w:r w:rsidRPr="003C49E0">
        <w:rPr>
          <w:rFonts w:ascii="Book Antiqua" w:hAnsi="Book Antiqua"/>
          <w:lang w:val="ru-RU"/>
        </w:rPr>
        <w:t xml:space="preserve">čin i </w:t>
      </w:r>
      <w:r w:rsidRPr="003C49E0">
        <w:rPr>
          <w:rFonts w:ascii="Book Antiqua" w:hAnsi="Book Antiqua"/>
          <w:spacing w:val="3"/>
          <w:lang w:val="ru-RU"/>
        </w:rPr>
        <w:t>d</w:t>
      </w:r>
      <w:r w:rsidRPr="003C49E0">
        <w:rPr>
          <w:rFonts w:ascii="Book Antiqua" w:hAnsi="Book Antiqua"/>
          <w:lang w:val="ru-RU"/>
        </w:rPr>
        <w:t>i</w:t>
      </w:r>
      <w:r w:rsidRPr="003C49E0">
        <w:rPr>
          <w:rFonts w:ascii="Book Antiqua" w:hAnsi="Book Antiqua"/>
          <w:spacing w:val="-5"/>
          <w:lang w:val="ru-RU"/>
        </w:rPr>
        <w:t>n</w:t>
      </w:r>
      <w:r w:rsidRPr="003C49E0">
        <w:rPr>
          <w:rFonts w:ascii="Book Antiqua" w:hAnsi="Book Antiqua"/>
          <w:lang w:val="ru-RU"/>
        </w:rPr>
        <w:t>ami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w w:val="110"/>
          <w:lang w:val="ru-RU"/>
        </w:rPr>
        <w:t>iz</w:t>
      </w:r>
      <w:r w:rsidRPr="003C49E0">
        <w:rPr>
          <w:rFonts w:ascii="Book Antiqua" w:hAnsi="Book Antiqua"/>
          <w:spacing w:val="-6"/>
          <w:w w:val="110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4"/>
          <w:w w:val="113"/>
          <w:lang w:val="ru-RU"/>
        </w:rPr>
        <w:t>đ</w:t>
      </w:r>
      <w:r w:rsidRPr="003C49E0">
        <w:rPr>
          <w:rFonts w:ascii="Book Antiqua" w:hAnsi="Book Antiqua"/>
          <w:w w:val="117"/>
          <w:lang w:val="ru-RU"/>
        </w:rPr>
        <w:t>e</w:t>
      </w:r>
      <w:r w:rsidRPr="003C49E0">
        <w:rPr>
          <w:rFonts w:ascii="Book Antiqua" w:hAnsi="Book Antiqua"/>
          <w:spacing w:val="-5"/>
          <w:w w:val="117"/>
          <w:lang w:val="ru-RU"/>
        </w:rPr>
        <w:t>nj</w:t>
      </w:r>
      <w:r w:rsidRPr="003C49E0">
        <w:rPr>
          <w:rFonts w:ascii="Book Antiqua" w:hAnsi="Book Antiqua"/>
          <w:w w:val="125"/>
          <w:lang w:val="ru-RU"/>
        </w:rPr>
        <w:t xml:space="preserve">a </w:t>
      </w:r>
      <w:r w:rsidRPr="003C49E0">
        <w:rPr>
          <w:rFonts w:ascii="Book Antiqua" w:hAnsi="Book Antiqua"/>
          <w:w w:val="116"/>
          <w:lang w:val="ru-RU"/>
        </w:rPr>
        <w:t>r</w:t>
      </w:r>
      <w:r w:rsidRPr="003C49E0">
        <w:rPr>
          <w:rFonts w:ascii="Book Antiqua" w:hAnsi="Book Antiqua"/>
          <w:spacing w:val="5"/>
          <w:w w:val="116"/>
          <w:lang w:val="ru-RU"/>
        </w:rPr>
        <w:t>a</w:t>
      </w:r>
      <w:r w:rsidRPr="003C49E0">
        <w:rPr>
          <w:rFonts w:ascii="Book Antiqua" w:hAnsi="Book Antiqua"/>
          <w:spacing w:val="-5"/>
          <w:w w:val="116"/>
          <w:lang w:val="ru-RU"/>
        </w:rPr>
        <w:t>d</w:t>
      </w:r>
      <w:r w:rsidRPr="003C49E0">
        <w:rPr>
          <w:rFonts w:ascii="Book Antiqua" w:hAnsi="Book Antiqua"/>
          <w:w w:val="116"/>
          <w:lang w:val="ru-RU"/>
        </w:rPr>
        <w:t>o</w:t>
      </w:r>
      <w:r w:rsidRPr="003C49E0">
        <w:rPr>
          <w:rFonts w:ascii="Book Antiqua" w:hAnsi="Book Antiqua"/>
          <w:spacing w:val="-6"/>
          <w:w w:val="116"/>
          <w:lang w:val="ru-RU"/>
        </w:rPr>
        <w:t>v</w:t>
      </w:r>
      <w:r w:rsidRPr="003C49E0">
        <w:rPr>
          <w:rFonts w:ascii="Book Antiqua" w:hAnsi="Book Antiqua"/>
          <w:w w:val="116"/>
          <w:lang w:val="ru-RU"/>
        </w:rPr>
        <w:t xml:space="preserve">a </w:t>
      </w:r>
      <w:r w:rsidRPr="003C49E0">
        <w:rPr>
          <w:rFonts w:ascii="Book Antiqua" w:hAnsi="Book Antiqua"/>
          <w:lang w:val="ru-RU"/>
        </w:rPr>
        <w:t>.</w:t>
      </w:r>
    </w:p>
    <w:p w14:paraId="57D35BE1" w14:textId="77777777" w:rsidR="007A14F8" w:rsidRPr="003C49E0" w:rsidRDefault="007A14F8" w:rsidP="007A14F8">
      <w:pPr>
        <w:adjustRightInd w:val="0"/>
        <w:ind w:right="806"/>
        <w:jc w:val="both"/>
        <w:rPr>
          <w:rFonts w:ascii="Book Antiqua" w:hAnsi="Book Antiqua"/>
          <w:spacing w:val="-3"/>
          <w:w w:val="111"/>
          <w:lang w:val="ru-RU"/>
        </w:rPr>
      </w:pPr>
    </w:p>
    <w:p w14:paraId="6278B482" w14:textId="77777777" w:rsidR="007A14F8" w:rsidRPr="003C49E0" w:rsidRDefault="007A14F8" w:rsidP="007A14F8">
      <w:pPr>
        <w:adjustRightInd w:val="0"/>
        <w:ind w:right="806"/>
        <w:jc w:val="both"/>
        <w:rPr>
          <w:rFonts w:ascii="Book Antiqua" w:hAnsi="Book Antiqua"/>
          <w:spacing w:val="-3"/>
          <w:w w:val="111"/>
          <w:lang w:val="ru-RU"/>
        </w:rPr>
      </w:pPr>
    </w:p>
    <w:p w14:paraId="4BB1BD09" w14:textId="77777777" w:rsidR="007A14F8" w:rsidRPr="003C49E0" w:rsidRDefault="007A14F8" w:rsidP="007A14F8">
      <w:pPr>
        <w:adjustRightInd w:val="0"/>
        <w:ind w:right="806"/>
        <w:jc w:val="both"/>
        <w:rPr>
          <w:rFonts w:ascii="Book Antiqua" w:hAnsi="Book Antiqua"/>
          <w:spacing w:val="-3"/>
          <w:w w:val="111"/>
          <w:lang w:val="ru-RU"/>
        </w:rPr>
      </w:pPr>
    </w:p>
    <w:p w14:paraId="7CADEBFD" w14:textId="77777777" w:rsidR="007A14F8" w:rsidRPr="003C49E0" w:rsidRDefault="007A14F8" w:rsidP="007A14F8">
      <w:pPr>
        <w:adjustRightInd w:val="0"/>
        <w:ind w:right="806"/>
        <w:jc w:val="both"/>
        <w:rPr>
          <w:rFonts w:ascii="Book Antiqua" w:hAnsi="Book Antiqua"/>
          <w:spacing w:val="-3"/>
          <w:w w:val="111"/>
          <w:lang w:val="ru-RU"/>
        </w:rPr>
      </w:pPr>
    </w:p>
    <w:p w14:paraId="3743546D" w14:textId="77777777" w:rsidR="007A14F8" w:rsidRPr="003C49E0" w:rsidRDefault="007A14F8" w:rsidP="007A14F8">
      <w:pPr>
        <w:adjustRightInd w:val="0"/>
        <w:ind w:right="806"/>
        <w:jc w:val="both"/>
        <w:rPr>
          <w:rFonts w:ascii="Book Antiqua" w:hAnsi="Book Antiqua"/>
          <w:spacing w:val="-3"/>
          <w:w w:val="111"/>
          <w:lang w:val="ru-RU"/>
        </w:rPr>
      </w:pPr>
    </w:p>
    <w:p w14:paraId="2D0ABBD5" w14:textId="77777777" w:rsidR="007A14F8" w:rsidRPr="003C49E0" w:rsidRDefault="007A14F8" w:rsidP="007A14F8">
      <w:pPr>
        <w:adjustRightInd w:val="0"/>
        <w:ind w:right="806"/>
        <w:rPr>
          <w:rFonts w:ascii="Book Antiqua" w:hAnsi="Book Antiqua"/>
          <w:b/>
          <w:lang w:val="ru-RU"/>
        </w:rPr>
      </w:pPr>
      <w:r w:rsidRPr="003C49E0">
        <w:rPr>
          <w:rFonts w:ascii="Book Antiqua" w:hAnsi="Book Antiqua"/>
          <w:b/>
          <w:w w:val="118"/>
          <w:lang w:val="ru-RU"/>
        </w:rPr>
        <w:t>O</w:t>
      </w:r>
      <w:r w:rsidRPr="003C49E0">
        <w:rPr>
          <w:rFonts w:ascii="Book Antiqua" w:hAnsi="Book Antiqua"/>
          <w:b/>
          <w:spacing w:val="-4"/>
          <w:w w:val="125"/>
          <w:lang w:val="ru-RU"/>
        </w:rPr>
        <w:t>b</w:t>
      </w:r>
      <w:r w:rsidRPr="003C49E0">
        <w:rPr>
          <w:rFonts w:ascii="Book Antiqua" w:hAnsi="Book Antiqua"/>
          <w:b/>
          <w:w w:val="125"/>
          <w:lang w:val="ru-RU"/>
        </w:rPr>
        <w:t>a</w:t>
      </w:r>
      <w:r w:rsidRPr="003C49E0">
        <w:rPr>
          <w:rFonts w:ascii="Book Antiqua" w:hAnsi="Book Antiqua"/>
          <w:b/>
          <w:spacing w:val="-5"/>
          <w:w w:val="125"/>
          <w:lang w:val="ru-RU"/>
        </w:rPr>
        <w:t>v</w:t>
      </w:r>
      <w:r w:rsidRPr="003C49E0">
        <w:rPr>
          <w:rFonts w:ascii="Book Antiqua" w:hAnsi="Book Antiqua"/>
          <w:b/>
          <w:w w:val="125"/>
          <w:lang w:val="ru-RU"/>
        </w:rPr>
        <w:t xml:space="preserve">eze </w:t>
      </w:r>
      <w:r w:rsidRPr="003C49E0">
        <w:rPr>
          <w:rFonts w:ascii="Book Antiqua" w:hAnsi="Book Antiqua"/>
          <w:b/>
          <w:w w:val="123"/>
          <w:lang w:val="ru-RU"/>
        </w:rPr>
        <w:t>iz</w:t>
      </w:r>
      <w:r w:rsidRPr="003C49E0">
        <w:rPr>
          <w:rFonts w:ascii="Book Antiqua" w:hAnsi="Book Antiqua"/>
          <w:b/>
          <w:spacing w:val="-6"/>
          <w:w w:val="123"/>
          <w:lang w:val="ru-RU"/>
        </w:rPr>
        <w:t>v</w:t>
      </w:r>
      <w:r w:rsidRPr="003C49E0">
        <w:rPr>
          <w:rFonts w:ascii="Book Antiqua" w:hAnsi="Book Antiqua"/>
          <w:b/>
          <w:w w:val="125"/>
          <w:lang w:val="ru-RU"/>
        </w:rPr>
        <w:t>ođ</w:t>
      </w:r>
      <w:r w:rsidRPr="003C49E0">
        <w:rPr>
          <w:rFonts w:ascii="Book Antiqua" w:hAnsi="Book Antiqua"/>
          <w:b/>
          <w:spacing w:val="-4"/>
          <w:w w:val="125"/>
          <w:lang w:val="ru-RU"/>
        </w:rPr>
        <w:t>a</w:t>
      </w:r>
      <w:r w:rsidRPr="003C49E0">
        <w:rPr>
          <w:rFonts w:ascii="Book Antiqua" w:hAnsi="Book Antiqua"/>
          <w:b/>
          <w:spacing w:val="-3"/>
          <w:w w:val="116"/>
          <w:lang w:val="ru-RU"/>
        </w:rPr>
        <w:t>č</w:t>
      </w:r>
      <w:r w:rsidRPr="003C49E0">
        <w:rPr>
          <w:rFonts w:ascii="Book Antiqua" w:hAnsi="Book Antiqua"/>
          <w:b/>
          <w:w w:val="125"/>
          <w:lang w:val="ru-RU"/>
        </w:rPr>
        <w:t>a</w:t>
      </w:r>
    </w:p>
    <w:p w14:paraId="0FD492E1" w14:textId="07E75723" w:rsidR="007A14F8" w:rsidRPr="003C49E0" w:rsidRDefault="007A14F8" w:rsidP="007A14F8">
      <w:pPr>
        <w:adjustRightInd w:val="0"/>
        <w:jc w:val="center"/>
        <w:rPr>
          <w:rFonts w:ascii="Book Antiqua" w:hAnsi="Book Antiqua"/>
          <w:w w:val="114"/>
          <w:lang w:val="ru-RU"/>
        </w:rPr>
      </w:pPr>
      <w:r w:rsidRPr="003C49E0">
        <w:rPr>
          <w:rFonts w:ascii="Book Antiqua" w:hAnsi="Book Antiqua"/>
          <w:b/>
          <w:w w:val="114"/>
          <w:lang w:val="ru-RU"/>
        </w:rPr>
        <w:t>Č</w:t>
      </w:r>
      <w:r w:rsidRPr="003C49E0">
        <w:rPr>
          <w:rFonts w:ascii="Book Antiqua" w:hAnsi="Book Antiqua"/>
          <w:b/>
          <w:spacing w:val="-3"/>
          <w:w w:val="114"/>
          <w:lang w:val="ru-RU"/>
        </w:rPr>
        <w:t>l</w:t>
      </w:r>
      <w:r w:rsidRPr="003C49E0">
        <w:rPr>
          <w:rFonts w:ascii="Book Antiqua" w:hAnsi="Book Antiqua"/>
          <w:b/>
          <w:w w:val="114"/>
          <w:lang w:val="ru-RU"/>
        </w:rPr>
        <w:t xml:space="preserve">an </w:t>
      </w:r>
      <w:r w:rsidR="004016AC">
        <w:rPr>
          <w:rFonts w:ascii="Book Antiqua" w:hAnsi="Book Antiqua"/>
          <w:b/>
          <w:w w:val="114"/>
          <w:lang w:val="sr-Latn-RS"/>
        </w:rPr>
        <w:t>8</w:t>
      </w:r>
      <w:r w:rsidRPr="003C49E0">
        <w:rPr>
          <w:rFonts w:ascii="Book Antiqua" w:hAnsi="Book Antiqua"/>
          <w:w w:val="114"/>
          <w:lang w:val="ru-RU"/>
        </w:rPr>
        <w:t>.</w:t>
      </w:r>
    </w:p>
    <w:p w14:paraId="69137390" w14:textId="77777777" w:rsidR="007A14F8" w:rsidRPr="003C49E0" w:rsidRDefault="007A14F8" w:rsidP="007A14F8">
      <w:pPr>
        <w:pStyle w:val="Bezrazmaka"/>
        <w:jc w:val="both"/>
        <w:rPr>
          <w:rFonts w:ascii="Book Antiqua" w:hAnsi="Book Antiqua"/>
          <w:w w:val="104"/>
          <w:lang w:val="sr-Cyrl-CS"/>
        </w:rPr>
      </w:pPr>
      <w:r w:rsidRPr="003C49E0">
        <w:rPr>
          <w:rFonts w:ascii="Book Antiqua" w:hAnsi="Book Antiqua"/>
          <w:w w:val="113"/>
          <w:lang w:val="ru-RU"/>
        </w:rPr>
        <w:t>Iz</w:t>
      </w:r>
      <w:r w:rsidRPr="003C49E0">
        <w:rPr>
          <w:rFonts w:ascii="Book Antiqua" w:hAnsi="Book Antiqua"/>
          <w:spacing w:val="-9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4"/>
          <w:w w:val="113"/>
          <w:lang w:val="ru-RU"/>
        </w:rPr>
        <w:t>đ</w:t>
      </w:r>
      <w:r w:rsidRPr="003C49E0">
        <w:rPr>
          <w:rFonts w:ascii="Book Antiqua" w:hAnsi="Book Antiqua"/>
          <w:spacing w:val="-3"/>
          <w:w w:val="113"/>
          <w:lang w:val="ru-RU"/>
        </w:rPr>
        <w:t>a</w:t>
      </w:r>
      <w:r w:rsidRPr="003C49E0">
        <w:rPr>
          <w:rFonts w:ascii="Book Antiqua" w:hAnsi="Book Antiqua"/>
          <w:w w:val="113"/>
          <w:lang w:val="ru-RU"/>
        </w:rPr>
        <w:t>č r</w:t>
      </w:r>
      <w:r w:rsidRPr="003C49E0">
        <w:rPr>
          <w:rFonts w:ascii="Book Antiqua" w:hAnsi="Book Antiqua"/>
          <w:spacing w:val="4"/>
          <w:w w:val="113"/>
          <w:lang w:val="ru-RU"/>
        </w:rPr>
        <w:t>a</w:t>
      </w:r>
      <w:r w:rsidRPr="003C49E0">
        <w:rPr>
          <w:rFonts w:ascii="Book Antiqua" w:hAnsi="Book Antiqua"/>
          <w:spacing w:val="-4"/>
          <w:w w:val="113"/>
          <w:lang w:val="ru-RU"/>
        </w:rPr>
        <w:t>d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-6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 xml:space="preserve">a </w:t>
      </w:r>
      <w:r w:rsidRPr="003C49E0">
        <w:rPr>
          <w:rFonts w:ascii="Book Antiqua" w:hAnsi="Book Antiqua"/>
          <w:spacing w:val="-5"/>
          <w:lang w:val="ru-RU"/>
        </w:rPr>
        <w:t>s</w:t>
      </w:r>
      <w:r w:rsidRPr="003C49E0">
        <w:rPr>
          <w:rFonts w:ascii="Book Antiqua" w:hAnsi="Book Antiqua"/>
          <w:lang w:val="ru-RU"/>
        </w:rPr>
        <w:t xml:space="preserve">e 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9"/>
          <w:w w:val="112"/>
          <w:lang w:val="ru-RU"/>
        </w:rPr>
        <w:t>b</w:t>
      </w:r>
      <w:r w:rsidRPr="003C49E0">
        <w:rPr>
          <w:rFonts w:ascii="Book Antiqua" w:hAnsi="Book Antiqua"/>
          <w:w w:val="119"/>
          <w:lang w:val="ru-RU"/>
        </w:rPr>
        <w:t>a</w:t>
      </w:r>
      <w:r w:rsidRPr="003C49E0">
        <w:rPr>
          <w:rFonts w:ascii="Book Antiqua" w:hAnsi="Book Antiqua"/>
          <w:spacing w:val="-5"/>
          <w:w w:val="119"/>
          <w:lang w:val="ru-RU"/>
        </w:rPr>
        <w:t>v</w:t>
      </w:r>
      <w:r w:rsidRPr="003C49E0">
        <w:rPr>
          <w:rFonts w:ascii="Book Antiqua" w:hAnsi="Book Antiqua"/>
          <w:spacing w:val="-3"/>
          <w:w w:val="125"/>
          <w:lang w:val="ru-RU"/>
        </w:rPr>
        <w:t>e</w:t>
      </w:r>
      <w:r w:rsidRPr="003C49E0">
        <w:rPr>
          <w:rFonts w:ascii="Book Antiqua" w:hAnsi="Book Antiqua"/>
          <w:spacing w:val="-5"/>
          <w:w w:val="116"/>
          <w:lang w:val="ru-RU"/>
        </w:rPr>
        <w:t>z</w:t>
      </w:r>
      <w:r w:rsidRPr="003C49E0">
        <w:rPr>
          <w:rFonts w:ascii="Book Antiqua" w:hAnsi="Book Antiqua"/>
          <w:w w:val="104"/>
          <w:lang w:val="ru-RU"/>
        </w:rPr>
        <w:t>uje:</w:t>
      </w:r>
    </w:p>
    <w:p w14:paraId="2A455380" w14:textId="4E84BA37" w:rsidR="007A14F8" w:rsidRPr="003C49E0" w:rsidRDefault="007A14F8" w:rsidP="007A14F8">
      <w:pPr>
        <w:pStyle w:val="Bezrazmaka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lang w:val="ru-RU"/>
        </w:rPr>
        <w:t xml:space="preserve">da </w:t>
      </w:r>
      <w:r w:rsidRPr="003C49E0">
        <w:rPr>
          <w:rFonts w:ascii="Book Antiqua" w:hAnsi="Book Antiqua"/>
          <w:spacing w:val="-5"/>
          <w:lang w:val="ru-RU"/>
        </w:rPr>
        <w:t xml:space="preserve">radove </w:t>
      </w:r>
      <w:r w:rsidRPr="003C49E0">
        <w:rPr>
          <w:rFonts w:ascii="Book Antiqua" w:hAnsi="Book Antiqua"/>
          <w:lang w:val="ru-RU"/>
        </w:rPr>
        <w:t xml:space="preserve">iz </w:t>
      </w:r>
      <w:r w:rsidRPr="003C49E0">
        <w:rPr>
          <w:rFonts w:ascii="Book Antiqua" w:hAnsi="Book Antiqua"/>
          <w:w w:val="114"/>
          <w:lang w:val="ru-RU"/>
        </w:rPr>
        <w:t>č</w:t>
      </w:r>
      <w:r w:rsidRPr="003C49E0">
        <w:rPr>
          <w:rFonts w:ascii="Book Antiqua" w:hAnsi="Book Antiqua"/>
          <w:spacing w:val="-5"/>
          <w:w w:val="114"/>
          <w:lang w:val="ru-RU"/>
        </w:rPr>
        <w:t>l</w:t>
      </w:r>
      <w:r w:rsidRPr="003C49E0">
        <w:rPr>
          <w:rFonts w:ascii="Book Antiqua" w:hAnsi="Book Antiqua"/>
          <w:w w:val="114"/>
          <w:lang w:val="ru-RU"/>
        </w:rPr>
        <w:t xml:space="preserve">ana </w:t>
      </w:r>
      <w:r w:rsidRPr="003C49E0">
        <w:rPr>
          <w:rFonts w:ascii="Book Antiqua" w:hAnsi="Book Antiqua"/>
          <w:lang w:val="ru-RU"/>
        </w:rPr>
        <w:t>1. O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og </w:t>
      </w:r>
      <w:r w:rsidRPr="003C49E0">
        <w:rPr>
          <w:rFonts w:ascii="Book Antiqua" w:hAnsi="Book Antiqua"/>
          <w:spacing w:val="-5"/>
          <w:lang w:val="ru-RU"/>
        </w:rPr>
        <w:t>u</w:t>
      </w:r>
      <w:r w:rsidRPr="003C49E0">
        <w:rPr>
          <w:rFonts w:ascii="Book Antiqua" w:hAnsi="Book Antiqua"/>
          <w:spacing w:val="-4"/>
          <w:w w:val="89"/>
          <w:lang w:val="ru-RU"/>
        </w:rPr>
        <w:t>g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5"/>
          <w:w w:val="112"/>
          <w:lang w:val="ru-RU"/>
        </w:rPr>
        <w:t>v</w:t>
      </w:r>
      <w:r w:rsidRPr="003C49E0">
        <w:rPr>
          <w:rFonts w:ascii="Book Antiqua" w:hAnsi="Book Antiqua"/>
          <w:w w:val="116"/>
          <w:lang w:val="ru-RU"/>
        </w:rPr>
        <w:t>ora iz</w:t>
      </w:r>
      <w:r w:rsidRPr="003C49E0">
        <w:rPr>
          <w:rFonts w:ascii="Book Antiqua" w:hAnsi="Book Antiqua"/>
          <w:spacing w:val="-7"/>
          <w:w w:val="116"/>
          <w:lang w:val="ru-RU"/>
        </w:rPr>
        <w:t>v</w:t>
      </w:r>
      <w:r w:rsidRPr="003C49E0">
        <w:rPr>
          <w:rFonts w:ascii="Book Antiqua" w:hAnsi="Book Antiqua"/>
          <w:spacing w:val="-3"/>
          <w:w w:val="116"/>
          <w:lang w:val="ru-RU"/>
        </w:rPr>
        <w:t>e</w:t>
      </w:r>
      <w:r w:rsidRPr="003C49E0">
        <w:rPr>
          <w:rFonts w:ascii="Book Antiqua" w:hAnsi="Book Antiqua"/>
          <w:spacing w:val="-5"/>
          <w:w w:val="116"/>
          <w:lang w:val="ru-RU"/>
        </w:rPr>
        <w:t>d</w:t>
      </w:r>
      <w:r w:rsidRPr="003C49E0">
        <w:rPr>
          <w:rFonts w:ascii="Book Antiqua" w:hAnsi="Book Antiqua"/>
          <w:w w:val="116"/>
          <w:lang w:val="ru-RU"/>
        </w:rPr>
        <w:t xml:space="preserve">e  </w:t>
      </w:r>
      <w:r w:rsidRPr="003C49E0">
        <w:rPr>
          <w:rFonts w:ascii="Book Antiqua" w:hAnsi="Book Antiqua"/>
          <w:lang w:val="ru-RU"/>
        </w:rPr>
        <w:t>u s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spacing w:val="-4"/>
          <w:lang w:val="ru-RU"/>
        </w:rPr>
        <w:t>l</w:t>
      </w:r>
      <w:r w:rsidRPr="003C49E0">
        <w:rPr>
          <w:rFonts w:ascii="Book Antiqua" w:hAnsi="Book Antiqua"/>
          <w:lang w:val="ru-RU"/>
        </w:rPr>
        <w:t>a</w:t>
      </w:r>
      <w:r w:rsidRPr="003C49E0">
        <w:rPr>
          <w:rFonts w:ascii="Book Antiqua" w:hAnsi="Book Antiqua"/>
          <w:spacing w:val="3"/>
          <w:lang w:val="ru-RU"/>
        </w:rPr>
        <w:t>d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5"/>
          <w:lang w:val="ru-RU"/>
        </w:rPr>
        <w:t>s</w:t>
      </w:r>
      <w:r w:rsidRPr="003C49E0">
        <w:rPr>
          <w:rFonts w:ascii="Book Antiqua" w:hAnsi="Book Antiqua"/>
          <w:lang w:val="ru-RU"/>
        </w:rPr>
        <w:t xml:space="preserve">a </w:t>
      </w:r>
      <w:r w:rsidRPr="003C49E0">
        <w:rPr>
          <w:rFonts w:ascii="Book Antiqua" w:hAnsi="Book Antiqua"/>
          <w:spacing w:val="5"/>
          <w:w w:val="110"/>
          <w:lang w:val="ru-RU"/>
        </w:rPr>
        <w:t>s</w:t>
      </w:r>
      <w:r w:rsidRPr="003C49E0">
        <w:rPr>
          <w:rFonts w:ascii="Book Antiqua" w:hAnsi="Book Antiqua"/>
          <w:spacing w:val="-3"/>
          <w:w w:val="110"/>
          <w:lang w:val="ru-RU"/>
        </w:rPr>
        <w:t>o</w:t>
      </w:r>
      <w:r w:rsidRPr="003C49E0">
        <w:rPr>
          <w:rFonts w:ascii="Book Antiqua" w:hAnsi="Book Antiqua"/>
          <w:w w:val="110"/>
          <w:lang w:val="ru-RU"/>
        </w:rPr>
        <w:t>pst</w:t>
      </w:r>
      <w:r w:rsidRPr="003C49E0">
        <w:rPr>
          <w:rFonts w:ascii="Book Antiqua" w:hAnsi="Book Antiqua"/>
          <w:spacing w:val="-8"/>
          <w:w w:val="110"/>
          <w:lang w:val="ru-RU"/>
        </w:rPr>
        <w:t>v</w:t>
      </w:r>
      <w:r w:rsidRPr="003C49E0">
        <w:rPr>
          <w:rFonts w:ascii="Book Antiqua" w:hAnsi="Book Antiqua"/>
          <w:w w:val="110"/>
          <w:lang w:val="ru-RU"/>
        </w:rPr>
        <w:t xml:space="preserve">enom </w:t>
      </w:r>
      <w:r w:rsidRPr="003C49E0">
        <w:rPr>
          <w:rFonts w:ascii="Book Antiqua" w:hAnsi="Book Antiqua"/>
          <w:spacing w:val="-4"/>
          <w:lang w:val="ru-RU"/>
        </w:rPr>
        <w:t>p</w:t>
      </w:r>
      <w:r w:rsidRPr="003C49E0">
        <w:rPr>
          <w:rFonts w:ascii="Book Antiqua" w:hAnsi="Book Antiqua"/>
          <w:lang w:val="ru-RU"/>
        </w:rPr>
        <w:t>on</w:t>
      </w:r>
      <w:r w:rsidRPr="003C49E0">
        <w:rPr>
          <w:rFonts w:ascii="Book Antiqua" w:hAnsi="Book Antiqua"/>
          <w:spacing w:val="-9"/>
          <w:lang w:val="ru-RU"/>
        </w:rPr>
        <w:t>u</w:t>
      </w:r>
      <w:r w:rsidRPr="003C49E0">
        <w:rPr>
          <w:rFonts w:ascii="Book Antiqua" w:hAnsi="Book Antiqua"/>
          <w:lang w:val="ru-RU"/>
        </w:rPr>
        <w:t>d</w:t>
      </w:r>
      <w:r w:rsidRPr="003C49E0">
        <w:rPr>
          <w:rFonts w:ascii="Book Antiqua" w:hAnsi="Book Antiqua"/>
          <w:spacing w:val="3"/>
          <w:lang w:val="ru-RU"/>
        </w:rPr>
        <w:t>o</w:t>
      </w:r>
      <w:r w:rsidRPr="003C49E0">
        <w:rPr>
          <w:rFonts w:ascii="Book Antiqua" w:hAnsi="Book Antiqua"/>
          <w:lang w:val="ru-RU"/>
        </w:rPr>
        <w:t>m b</w:t>
      </w:r>
      <w:r w:rsidRPr="003C49E0">
        <w:rPr>
          <w:rFonts w:ascii="Book Antiqua" w:hAnsi="Book Antiqua"/>
          <w:spacing w:val="-4"/>
          <w:lang w:val="ru-RU"/>
        </w:rPr>
        <w:t>r</w:t>
      </w:r>
      <w:r w:rsidRPr="003C49E0">
        <w:rPr>
          <w:rFonts w:ascii="Book Antiqua" w:hAnsi="Book Antiqua"/>
          <w:lang w:val="ru-RU"/>
        </w:rPr>
        <w:t xml:space="preserve">oj </w:t>
      </w:r>
      <w:r w:rsidR="00254326">
        <w:rPr>
          <w:rFonts w:ascii="Book Antiqua" w:hAnsi="Book Antiqua"/>
          <w:spacing w:val="5"/>
          <w:lang w:val="sr-Latn-RS"/>
        </w:rPr>
        <w:t>_________</w:t>
      </w:r>
      <w:r w:rsidRPr="003C49E0">
        <w:rPr>
          <w:rFonts w:ascii="Book Antiqua" w:hAnsi="Book Antiqua"/>
          <w:spacing w:val="5"/>
          <w:lang w:val="sr-Latn-RS"/>
        </w:rPr>
        <w:t xml:space="preserve"> </w:t>
      </w:r>
      <w:r w:rsidRPr="003C49E0">
        <w:rPr>
          <w:rFonts w:ascii="Book Antiqua" w:hAnsi="Book Antiqua"/>
          <w:spacing w:val="-3"/>
          <w:w w:val="111"/>
          <w:lang w:val="ru-RU"/>
        </w:rPr>
        <w:t>o</w:t>
      </w:r>
      <w:r w:rsidRPr="003C49E0">
        <w:rPr>
          <w:rFonts w:ascii="Book Antiqua" w:hAnsi="Book Antiqua"/>
          <w:w w:val="115"/>
          <w:lang w:val="ru-RU"/>
        </w:rPr>
        <w:t>d</w:t>
      </w:r>
      <w:r w:rsidRPr="003C49E0">
        <w:rPr>
          <w:rFonts w:ascii="Book Antiqua" w:hAnsi="Book Antiqua"/>
          <w:w w:val="115"/>
          <w:lang w:val="sr-Latn-RS"/>
        </w:rPr>
        <w:t xml:space="preserve"> </w:t>
      </w:r>
      <w:r w:rsidR="00254326">
        <w:rPr>
          <w:rFonts w:ascii="Book Antiqua" w:hAnsi="Book Antiqua"/>
          <w:w w:val="115"/>
          <w:lang w:val="sr-Latn-RS"/>
        </w:rPr>
        <w:t>____________</w:t>
      </w:r>
      <w:r w:rsidRPr="003C49E0">
        <w:rPr>
          <w:rFonts w:ascii="Book Antiqua" w:hAnsi="Book Antiqua"/>
          <w:lang w:val="ru-RU"/>
        </w:rPr>
        <w:t xml:space="preserve">. </w:t>
      </w:r>
      <w:r w:rsidRPr="003C49E0">
        <w:rPr>
          <w:rFonts w:ascii="Book Antiqua" w:hAnsi="Book Antiqua"/>
          <w:spacing w:val="-4"/>
          <w:lang w:val="ru-RU"/>
        </w:rPr>
        <w:t>G</w:t>
      </w:r>
      <w:r w:rsidRPr="003C49E0">
        <w:rPr>
          <w:rFonts w:ascii="Book Antiqua" w:hAnsi="Book Antiqua"/>
          <w:spacing w:val="-8"/>
          <w:lang w:val="ru-RU"/>
        </w:rPr>
        <w:t>o</w:t>
      </w:r>
      <w:r w:rsidRPr="003C49E0">
        <w:rPr>
          <w:rFonts w:ascii="Book Antiqua" w:hAnsi="Book Antiqua"/>
          <w:lang w:val="ru-RU"/>
        </w:rPr>
        <w:t>din</w:t>
      </w:r>
      <w:r w:rsidRPr="003C49E0">
        <w:rPr>
          <w:rFonts w:ascii="Book Antiqua" w:hAnsi="Book Antiqua"/>
          <w:spacing w:val="2"/>
          <w:lang w:val="ru-RU"/>
        </w:rPr>
        <w:t>e</w:t>
      </w:r>
      <w:r w:rsidRPr="003C49E0">
        <w:rPr>
          <w:rFonts w:ascii="Book Antiqua" w:hAnsi="Book Antiqua"/>
          <w:lang w:val="ru-RU"/>
        </w:rPr>
        <w:t xml:space="preserve">, koja </w:t>
      </w:r>
      <w:r w:rsidRPr="003C49E0">
        <w:rPr>
          <w:rFonts w:ascii="Book Antiqua" w:hAnsi="Book Antiqua"/>
          <w:spacing w:val="-4"/>
          <w:lang w:val="ru-RU"/>
        </w:rPr>
        <w:t>č</w:t>
      </w:r>
      <w:r w:rsidRPr="003C49E0">
        <w:rPr>
          <w:rFonts w:ascii="Book Antiqua" w:hAnsi="Book Antiqua"/>
          <w:lang w:val="ru-RU"/>
        </w:rPr>
        <w:t xml:space="preserve">ini </w:t>
      </w:r>
      <w:r w:rsidRPr="003C49E0">
        <w:rPr>
          <w:rFonts w:ascii="Book Antiqua" w:hAnsi="Book Antiqua"/>
          <w:spacing w:val="-3"/>
          <w:w w:val="112"/>
          <w:lang w:val="ru-RU"/>
        </w:rPr>
        <w:t>s</w:t>
      </w:r>
      <w:r w:rsidRPr="003C49E0">
        <w:rPr>
          <w:rFonts w:ascii="Book Antiqua" w:hAnsi="Book Antiqua"/>
          <w:w w:val="112"/>
          <w:lang w:val="ru-RU"/>
        </w:rPr>
        <w:t>as</w:t>
      </w:r>
      <w:r w:rsidRPr="003C49E0">
        <w:rPr>
          <w:rFonts w:ascii="Book Antiqua" w:hAnsi="Book Antiqua"/>
          <w:spacing w:val="-3"/>
          <w:w w:val="112"/>
          <w:lang w:val="ru-RU"/>
        </w:rPr>
        <w:t>t</w:t>
      </w:r>
      <w:r w:rsidRPr="003C49E0">
        <w:rPr>
          <w:rFonts w:ascii="Book Antiqua" w:hAnsi="Book Antiqua"/>
          <w:w w:val="112"/>
          <w:lang w:val="ru-RU"/>
        </w:rPr>
        <w:t xml:space="preserve">avni </w:t>
      </w:r>
      <w:r w:rsidRPr="003C49E0">
        <w:rPr>
          <w:rFonts w:ascii="Book Antiqua" w:hAnsi="Book Antiqua"/>
          <w:spacing w:val="-3"/>
          <w:lang w:val="ru-RU"/>
        </w:rPr>
        <w:t>d</w:t>
      </w:r>
      <w:r w:rsidRPr="003C49E0">
        <w:rPr>
          <w:rFonts w:ascii="Book Antiqua" w:hAnsi="Book Antiqua"/>
          <w:lang w:val="ru-RU"/>
        </w:rPr>
        <w:t xml:space="preserve">eo 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og </w:t>
      </w:r>
      <w:r w:rsidRPr="003C49E0">
        <w:rPr>
          <w:rFonts w:ascii="Book Antiqua" w:hAnsi="Book Antiqua"/>
          <w:w w:val="95"/>
          <w:lang w:val="ru-RU"/>
        </w:rPr>
        <w:t>u</w:t>
      </w:r>
      <w:r w:rsidRPr="003C49E0">
        <w:rPr>
          <w:rFonts w:ascii="Book Antiqua" w:hAnsi="Book Antiqua"/>
          <w:spacing w:val="-3"/>
          <w:w w:val="95"/>
          <w:lang w:val="ru-RU"/>
        </w:rPr>
        <w:t>g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5"/>
          <w:w w:val="112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ora;</w:t>
      </w:r>
    </w:p>
    <w:p w14:paraId="40A11677" w14:textId="77777777" w:rsidR="007A14F8" w:rsidRPr="003C49E0" w:rsidRDefault="007A14F8" w:rsidP="007A14F8">
      <w:pPr>
        <w:pStyle w:val="Bezrazmaka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iCs/>
          <w:lang w:val="ru-RU"/>
        </w:rPr>
        <w:t xml:space="preserve">Izvođač je dužan da nalog nadzora izvrši </w:t>
      </w:r>
      <w:r w:rsidRPr="003C49E0">
        <w:rPr>
          <w:rFonts w:ascii="Book Antiqua" w:hAnsi="Book Antiqua"/>
          <w:iCs/>
        </w:rPr>
        <w:t>o</w:t>
      </w:r>
      <w:proofErr w:type="spellStart"/>
      <w:r w:rsidRPr="003C49E0">
        <w:rPr>
          <w:rFonts w:ascii="Book Antiqua" w:hAnsi="Book Antiqua"/>
          <w:iCs/>
          <w:lang w:val="sr-Cyrl-CS"/>
        </w:rPr>
        <w:t>dmah</w:t>
      </w:r>
      <w:proofErr w:type="spellEnd"/>
      <w:r w:rsidRPr="003C49E0">
        <w:rPr>
          <w:rFonts w:ascii="Book Antiqua" w:hAnsi="Book Antiqua"/>
          <w:iCs/>
          <w:lang w:val="sr-Cyrl-CS"/>
        </w:rPr>
        <w:t xml:space="preserve">, a </w:t>
      </w:r>
      <w:proofErr w:type="spellStart"/>
      <w:r w:rsidRPr="003C49E0">
        <w:rPr>
          <w:rFonts w:ascii="Book Antiqua" w:hAnsi="Book Antiqua"/>
          <w:iCs/>
          <w:lang w:val="sr-Cyrl-CS"/>
        </w:rPr>
        <w:t>najkasnije</w:t>
      </w:r>
      <w:proofErr w:type="spellEnd"/>
      <w:r w:rsidRPr="003C49E0">
        <w:rPr>
          <w:rFonts w:ascii="Book Antiqua" w:hAnsi="Book Antiqua"/>
          <w:iCs/>
          <w:lang w:val="sr-Cyrl-CS"/>
        </w:rPr>
        <w:t xml:space="preserve"> </w:t>
      </w:r>
      <w:r w:rsidRPr="003C49E0">
        <w:rPr>
          <w:rFonts w:ascii="Book Antiqua" w:hAnsi="Book Antiqua"/>
          <w:iCs/>
          <w:lang w:val="ru-RU"/>
        </w:rPr>
        <w:t>u roku od dva kalendarska dana od dana davanja naloga;</w:t>
      </w:r>
    </w:p>
    <w:p w14:paraId="7EE79936" w14:textId="77777777" w:rsidR="007A14F8" w:rsidRPr="003C49E0" w:rsidRDefault="007A14F8" w:rsidP="007A14F8">
      <w:pPr>
        <w:pStyle w:val="Bezrazmaka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lang w:val="ru-RU"/>
        </w:rPr>
        <w:t xml:space="preserve">da </w:t>
      </w:r>
      <w:r w:rsidRPr="003C49E0">
        <w:rPr>
          <w:rFonts w:ascii="Book Antiqua" w:hAnsi="Book Antiqua"/>
          <w:spacing w:val="-5"/>
          <w:lang w:val="ru-RU"/>
        </w:rPr>
        <w:t xml:space="preserve">radove </w:t>
      </w:r>
      <w:r w:rsidRPr="003C49E0">
        <w:rPr>
          <w:rFonts w:ascii="Book Antiqua" w:hAnsi="Book Antiqua"/>
          <w:lang w:val="ru-RU"/>
        </w:rPr>
        <w:t xml:space="preserve">iz </w:t>
      </w:r>
      <w:r w:rsidRPr="003C49E0">
        <w:rPr>
          <w:rFonts w:ascii="Book Antiqua" w:hAnsi="Book Antiqua"/>
          <w:w w:val="114"/>
          <w:lang w:val="ru-RU"/>
        </w:rPr>
        <w:t>č</w:t>
      </w:r>
      <w:r w:rsidRPr="003C49E0">
        <w:rPr>
          <w:rFonts w:ascii="Book Antiqua" w:hAnsi="Book Antiqua"/>
          <w:spacing w:val="-5"/>
          <w:w w:val="114"/>
          <w:lang w:val="ru-RU"/>
        </w:rPr>
        <w:t>l</w:t>
      </w:r>
      <w:r w:rsidRPr="003C49E0">
        <w:rPr>
          <w:rFonts w:ascii="Book Antiqua" w:hAnsi="Book Antiqua"/>
          <w:w w:val="114"/>
          <w:lang w:val="ru-RU"/>
        </w:rPr>
        <w:t xml:space="preserve">ana </w:t>
      </w:r>
      <w:r w:rsidRPr="003C49E0">
        <w:rPr>
          <w:rFonts w:ascii="Book Antiqua" w:hAnsi="Book Antiqua"/>
          <w:lang w:val="ru-RU"/>
        </w:rPr>
        <w:t>1. O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og </w:t>
      </w:r>
      <w:r w:rsidRPr="003C49E0">
        <w:rPr>
          <w:rFonts w:ascii="Book Antiqua" w:hAnsi="Book Antiqua"/>
          <w:w w:val="112"/>
          <w:lang w:val="ru-RU"/>
        </w:rPr>
        <w:t>u</w:t>
      </w:r>
      <w:r w:rsidRPr="003C49E0">
        <w:rPr>
          <w:rFonts w:ascii="Book Antiqua" w:hAnsi="Book Antiqua"/>
          <w:spacing w:val="-4"/>
          <w:w w:val="112"/>
          <w:lang w:val="ru-RU"/>
        </w:rPr>
        <w:t>g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6"/>
          <w:w w:val="112"/>
          <w:lang w:val="ru-RU"/>
        </w:rPr>
        <w:t>v</w:t>
      </w:r>
      <w:r w:rsidRPr="003C49E0">
        <w:rPr>
          <w:rFonts w:ascii="Book Antiqua" w:hAnsi="Book Antiqua"/>
          <w:spacing w:val="-3"/>
          <w:w w:val="112"/>
          <w:lang w:val="ru-RU"/>
        </w:rPr>
        <w:t>o</w:t>
      </w:r>
      <w:r w:rsidRPr="003C49E0">
        <w:rPr>
          <w:rFonts w:ascii="Book Antiqua" w:hAnsi="Book Antiqua"/>
          <w:w w:val="112"/>
          <w:lang w:val="ru-RU"/>
        </w:rPr>
        <w:t>r</w:t>
      </w:r>
      <w:r w:rsidRPr="003C49E0">
        <w:rPr>
          <w:rFonts w:ascii="Book Antiqua" w:hAnsi="Book Antiqua"/>
          <w:spacing w:val="4"/>
          <w:w w:val="112"/>
          <w:lang w:val="ru-RU"/>
        </w:rPr>
        <w:t>a</w:t>
      </w:r>
      <w:r w:rsidRPr="003C49E0">
        <w:rPr>
          <w:rFonts w:ascii="Book Antiqua" w:hAnsi="Book Antiqua"/>
          <w:w w:val="112"/>
          <w:lang w:val="ru-RU"/>
        </w:rPr>
        <w:t>, iz</w:t>
      </w:r>
      <w:r w:rsidRPr="003C49E0">
        <w:rPr>
          <w:rFonts w:ascii="Book Antiqua" w:hAnsi="Book Antiqua"/>
          <w:spacing w:val="-7"/>
          <w:w w:val="112"/>
          <w:lang w:val="ru-RU"/>
        </w:rPr>
        <w:t>v</w:t>
      </w:r>
      <w:r w:rsidRPr="003C49E0">
        <w:rPr>
          <w:rFonts w:ascii="Book Antiqua" w:hAnsi="Book Antiqua"/>
          <w:spacing w:val="-3"/>
          <w:w w:val="112"/>
          <w:lang w:val="ru-RU"/>
        </w:rPr>
        <w:t>e</w:t>
      </w:r>
      <w:r w:rsidRPr="003C49E0">
        <w:rPr>
          <w:rFonts w:ascii="Book Antiqua" w:hAnsi="Book Antiqua"/>
          <w:spacing w:val="-4"/>
          <w:w w:val="112"/>
          <w:lang w:val="ru-RU"/>
        </w:rPr>
        <w:t>d</w:t>
      </w:r>
      <w:r w:rsidRPr="003C49E0">
        <w:rPr>
          <w:rFonts w:ascii="Book Antiqua" w:hAnsi="Book Antiqua"/>
          <w:w w:val="112"/>
          <w:lang w:val="ru-RU"/>
        </w:rPr>
        <w:t xml:space="preserve">e </w:t>
      </w:r>
      <w:r w:rsidRPr="003C49E0">
        <w:rPr>
          <w:rFonts w:ascii="Book Antiqua" w:hAnsi="Book Antiqua"/>
          <w:lang w:val="ru-RU"/>
        </w:rPr>
        <w:t>st</w:t>
      </w:r>
      <w:r w:rsidRPr="003C49E0">
        <w:rPr>
          <w:rFonts w:ascii="Book Antiqua" w:hAnsi="Book Antiqua"/>
          <w:spacing w:val="-3"/>
          <w:lang w:val="ru-RU"/>
        </w:rPr>
        <w:t>r</w:t>
      </w:r>
      <w:r w:rsidRPr="003C49E0">
        <w:rPr>
          <w:rFonts w:ascii="Book Antiqua" w:hAnsi="Book Antiqua"/>
          <w:lang w:val="ru-RU"/>
        </w:rPr>
        <w:t xml:space="preserve">učno i </w:t>
      </w:r>
      <w:r w:rsidRPr="003C49E0">
        <w:rPr>
          <w:rFonts w:ascii="Book Antiqua" w:hAnsi="Book Antiqua"/>
          <w:w w:val="109"/>
          <w:lang w:val="ru-RU"/>
        </w:rPr>
        <w:t>k</w:t>
      </w:r>
      <w:r w:rsidRPr="003C49E0">
        <w:rPr>
          <w:rFonts w:ascii="Book Antiqua" w:hAnsi="Book Antiqua"/>
          <w:spacing w:val="-9"/>
          <w:w w:val="109"/>
          <w:lang w:val="ru-RU"/>
        </w:rPr>
        <w:t>v</w:t>
      </w:r>
      <w:r w:rsidRPr="003C49E0">
        <w:rPr>
          <w:rFonts w:ascii="Book Antiqua" w:hAnsi="Book Antiqua"/>
          <w:w w:val="109"/>
          <w:lang w:val="ru-RU"/>
        </w:rPr>
        <w:t>a</w:t>
      </w:r>
      <w:r w:rsidRPr="003C49E0">
        <w:rPr>
          <w:rFonts w:ascii="Book Antiqua" w:hAnsi="Book Antiqua"/>
          <w:spacing w:val="3"/>
          <w:w w:val="109"/>
          <w:lang w:val="ru-RU"/>
        </w:rPr>
        <w:t>l</w:t>
      </w:r>
      <w:r w:rsidRPr="003C49E0">
        <w:rPr>
          <w:rFonts w:ascii="Book Antiqua" w:hAnsi="Book Antiqua"/>
          <w:w w:val="109"/>
          <w:lang w:val="ru-RU"/>
        </w:rPr>
        <w:t>i</w:t>
      </w:r>
      <w:r w:rsidRPr="003C49E0">
        <w:rPr>
          <w:rFonts w:ascii="Book Antiqua" w:hAnsi="Book Antiqua"/>
          <w:spacing w:val="-4"/>
          <w:w w:val="109"/>
          <w:lang w:val="ru-RU"/>
        </w:rPr>
        <w:t>t</w:t>
      </w:r>
      <w:r w:rsidRPr="003C49E0">
        <w:rPr>
          <w:rFonts w:ascii="Book Antiqua" w:hAnsi="Book Antiqua"/>
          <w:spacing w:val="-9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 xml:space="preserve">tno </w:t>
      </w:r>
      <w:r w:rsidRPr="003C49E0">
        <w:rPr>
          <w:rFonts w:ascii="Book Antiqua" w:hAnsi="Book Antiqua"/>
          <w:lang w:val="ru-RU"/>
        </w:rPr>
        <w:t>s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>oj</w:t>
      </w:r>
      <w:r w:rsidRPr="003C49E0">
        <w:rPr>
          <w:rFonts w:ascii="Book Antiqua" w:hAnsi="Book Antiqua"/>
          <w:spacing w:val="3"/>
          <w:lang w:val="ru-RU"/>
        </w:rPr>
        <w:t>o</w:t>
      </w:r>
      <w:r w:rsidRPr="003C49E0">
        <w:rPr>
          <w:rFonts w:ascii="Book Antiqua" w:hAnsi="Book Antiqua"/>
          <w:lang w:val="ru-RU"/>
        </w:rPr>
        <w:t xml:space="preserve">m </w:t>
      </w:r>
      <w:r w:rsidRPr="003C49E0">
        <w:rPr>
          <w:rFonts w:ascii="Book Antiqua" w:hAnsi="Book Antiqua"/>
          <w:spacing w:val="-3"/>
          <w:w w:val="112"/>
          <w:lang w:val="ru-RU"/>
        </w:rPr>
        <w:t>r</w:t>
      </w:r>
      <w:r w:rsidRPr="003C49E0">
        <w:rPr>
          <w:rFonts w:ascii="Book Antiqua" w:hAnsi="Book Antiqua"/>
          <w:w w:val="112"/>
          <w:lang w:val="ru-RU"/>
        </w:rPr>
        <w:t>a</w:t>
      </w:r>
      <w:r w:rsidRPr="003C49E0">
        <w:rPr>
          <w:rFonts w:ascii="Book Antiqua" w:hAnsi="Book Antiqua"/>
          <w:spacing w:val="3"/>
          <w:w w:val="112"/>
          <w:lang w:val="ru-RU"/>
        </w:rPr>
        <w:t>d</w:t>
      </w:r>
      <w:r w:rsidRPr="003C49E0">
        <w:rPr>
          <w:rFonts w:ascii="Book Antiqua" w:hAnsi="Book Antiqua"/>
          <w:w w:val="112"/>
          <w:lang w:val="ru-RU"/>
        </w:rPr>
        <w:t>n</w:t>
      </w:r>
      <w:r w:rsidRPr="003C49E0">
        <w:rPr>
          <w:rFonts w:ascii="Book Antiqua" w:hAnsi="Book Antiqua"/>
          <w:spacing w:val="-6"/>
          <w:w w:val="112"/>
          <w:lang w:val="ru-RU"/>
        </w:rPr>
        <w:t>o</w:t>
      </w:r>
      <w:r w:rsidRPr="003C49E0">
        <w:rPr>
          <w:rFonts w:ascii="Book Antiqua" w:hAnsi="Book Antiqua"/>
          <w:w w:val="112"/>
          <w:lang w:val="ru-RU"/>
        </w:rPr>
        <w:t xml:space="preserve">m </w:t>
      </w:r>
      <w:r w:rsidRPr="003C49E0">
        <w:rPr>
          <w:rFonts w:ascii="Book Antiqua" w:hAnsi="Book Antiqua"/>
          <w:lang w:val="ru-RU"/>
        </w:rPr>
        <w:t>sn</w:t>
      </w:r>
      <w:r w:rsidRPr="003C49E0">
        <w:rPr>
          <w:rFonts w:ascii="Book Antiqua" w:hAnsi="Book Antiqua"/>
          <w:spacing w:val="-5"/>
          <w:lang w:val="ru-RU"/>
        </w:rPr>
        <w:t>a</w:t>
      </w:r>
      <w:r w:rsidRPr="003C49E0">
        <w:rPr>
          <w:rFonts w:ascii="Book Antiqua" w:hAnsi="Book Antiqua"/>
          <w:spacing w:val="-4"/>
          <w:lang w:val="ru-RU"/>
        </w:rPr>
        <w:t>g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lang w:val="ru-RU"/>
        </w:rPr>
        <w:t xml:space="preserve">m </w:t>
      </w:r>
      <w:r w:rsidRPr="003C49E0">
        <w:rPr>
          <w:rFonts w:ascii="Book Antiqua" w:hAnsi="Book Antiqua"/>
          <w:w w:val="104"/>
          <w:lang w:val="ru-RU"/>
        </w:rPr>
        <w:t xml:space="preserve">i </w:t>
      </w:r>
      <w:r w:rsidRPr="003C49E0">
        <w:rPr>
          <w:rFonts w:ascii="Book Antiqua" w:hAnsi="Book Antiqua"/>
          <w:w w:val="109"/>
          <w:lang w:val="ru-RU"/>
        </w:rPr>
        <w:t>me</w:t>
      </w:r>
      <w:r w:rsidRPr="003C49E0">
        <w:rPr>
          <w:rFonts w:ascii="Book Antiqua" w:hAnsi="Book Antiqua"/>
          <w:spacing w:val="-7"/>
          <w:w w:val="109"/>
          <w:lang w:val="ru-RU"/>
        </w:rPr>
        <w:t>h</w:t>
      </w:r>
      <w:r w:rsidRPr="003C49E0">
        <w:rPr>
          <w:rFonts w:ascii="Book Antiqua" w:hAnsi="Book Antiqua"/>
          <w:w w:val="109"/>
          <w:lang w:val="ru-RU"/>
        </w:rPr>
        <w:t>ani</w:t>
      </w:r>
      <w:r w:rsidRPr="003C49E0">
        <w:rPr>
          <w:rFonts w:ascii="Book Antiqua" w:hAnsi="Book Antiqua"/>
          <w:spacing w:val="-4"/>
          <w:w w:val="109"/>
          <w:lang w:val="ru-RU"/>
        </w:rPr>
        <w:t>z</w:t>
      </w:r>
      <w:r w:rsidRPr="003C49E0">
        <w:rPr>
          <w:rFonts w:ascii="Book Antiqua" w:hAnsi="Book Antiqua"/>
          <w:w w:val="109"/>
          <w:lang w:val="ru-RU"/>
        </w:rPr>
        <w:t xml:space="preserve">acijom,  </w:t>
      </w:r>
      <w:r w:rsidRPr="003C49E0">
        <w:rPr>
          <w:rFonts w:ascii="Book Antiqua" w:hAnsi="Book Antiqua"/>
          <w:lang w:val="ru-RU"/>
        </w:rPr>
        <w:t>u  s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>e</w:t>
      </w:r>
      <w:r w:rsidRPr="003C49E0">
        <w:rPr>
          <w:rFonts w:ascii="Book Antiqua" w:hAnsi="Book Antiqua"/>
          <w:spacing w:val="4"/>
          <w:lang w:val="ru-RU"/>
        </w:rPr>
        <w:t>m</w:t>
      </w:r>
      <w:r w:rsidRPr="003C49E0">
        <w:rPr>
          <w:rFonts w:ascii="Book Antiqua" w:hAnsi="Book Antiqua"/>
          <w:lang w:val="ru-RU"/>
        </w:rPr>
        <w:t xml:space="preserve">u   </w:t>
      </w:r>
      <w:r w:rsidRPr="003C49E0">
        <w:rPr>
          <w:rFonts w:ascii="Book Antiqua" w:hAnsi="Book Antiqua"/>
          <w:w w:val="110"/>
          <w:lang w:val="ru-RU"/>
        </w:rPr>
        <w:t>p</w:t>
      </w:r>
      <w:r w:rsidRPr="003C49E0">
        <w:rPr>
          <w:rFonts w:ascii="Book Antiqua" w:hAnsi="Book Antiqua"/>
          <w:spacing w:val="-2"/>
          <w:w w:val="110"/>
          <w:lang w:val="ru-RU"/>
        </w:rPr>
        <w:t>r</w:t>
      </w:r>
      <w:r w:rsidRPr="003C49E0">
        <w:rPr>
          <w:rFonts w:ascii="Book Antiqua" w:hAnsi="Book Antiqua"/>
          <w:w w:val="110"/>
          <w:lang w:val="ru-RU"/>
        </w:rPr>
        <w:t>ema  p</w:t>
      </w:r>
      <w:r w:rsidRPr="003C49E0">
        <w:rPr>
          <w:rFonts w:ascii="Book Antiqua" w:hAnsi="Book Antiqua"/>
          <w:spacing w:val="-2"/>
          <w:w w:val="110"/>
          <w:lang w:val="ru-RU"/>
        </w:rPr>
        <w:t>r</w:t>
      </w:r>
      <w:r w:rsidRPr="003C49E0">
        <w:rPr>
          <w:rFonts w:ascii="Book Antiqua" w:hAnsi="Book Antiqua"/>
          <w:w w:val="110"/>
          <w:lang w:val="ru-RU"/>
        </w:rPr>
        <w:t>op</w:t>
      </w:r>
      <w:r w:rsidRPr="003C49E0">
        <w:rPr>
          <w:rFonts w:ascii="Book Antiqua" w:hAnsi="Book Antiqua"/>
          <w:spacing w:val="4"/>
          <w:w w:val="110"/>
          <w:lang w:val="ru-RU"/>
        </w:rPr>
        <w:t>i</w:t>
      </w:r>
      <w:r w:rsidRPr="003C49E0">
        <w:rPr>
          <w:rFonts w:ascii="Book Antiqua" w:hAnsi="Book Antiqua"/>
          <w:spacing w:val="-5"/>
          <w:w w:val="110"/>
          <w:lang w:val="ru-RU"/>
        </w:rPr>
        <w:t>s</w:t>
      </w:r>
      <w:r w:rsidRPr="003C49E0">
        <w:rPr>
          <w:rFonts w:ascii="Book Antiqua" w:hAnsi="Book Antiqua"/>
          <w:w w:val="110"/>
          <w:lang w:val="ru-RU"/>
        </w:rPr>
        <w:t>im</w:t>
      </w:r>
      <w:r w:rsidRPr="003C49E0">
        <w:rPr>
          <w:rFonts w:ascii="Book Antiqua" w:hAnsi="Book Antiqua"/>
          <w:spacing w:val="-5"/>
          <w:w w:val="110"/>
          <w:lang w:val="ru-RU"/>
        </w:rPr>
        <w:t>a</w:t>
      </w:r>
      <w:r w:rsidRPr="003C49E0">
        <w:rPr>
          <w:rFonts w:ascii="Book Antiqua" w:hAnsi="Book Antiqua"/>
          <w:w w:val="110"/>
          <w:lang w:val="ru-RU"/>
        </w:rPr>
        <w:t>,  pr</w:t>
      </w:r>
      <w:r w:rsidRPr="003C49E0">
        <w:rPr>
          <w:rFonts w:ascii="Book Antiqua" w:hAnsi="Book Antiqua"/>
          <w:spacing w:val="4"/>
          <w:w w:val="110"/>
          <w:lang w:val="ru-RU"/>
        </w:rPr>
        <w:t>a</w:t>
      </w:r>
      <w:r w:rsidRPr="003C49E0">
        <w:rPr>
          <w:rFonts w:ascii="Book Antiqua" w:hAnsi="Book Antiqua"/>
          <w:w w:val="110"/>
          <w:lang w:val="ru-RU"/>
        </w:rPr>
        <w:t>v</w:t>
      </w:r>
      <w:r w:rsidRPr="003C49E0">
        <w:rPr>
          <w:rFonts w:ascii="Book Antiqua" w:hAnsi="Book Antiqua"/>
          <w:spacing w:val="-5"/>
          <w:w w:val="110"/>
          <w:lang w:val="ru-RU"/>
        </w:rPr>
        <w:t>i</w:t>
      </w:r>
      <w:r w:rsidRPr="003C49E0">
        <w:rPr>
          <w:rFonts w:ascii="Book Antiqua" w:hAnsi="Book Antiqua"/>
          <w:w w:val="110"/>
          <w:lang w:val="ru-RU"/>
        </w:rPr>
        <w:t>l</w:t>
      </w:r>
      <w:r w:rsidRPr="003C49E0">
        <w:rPr>
          <w:rFonts w:ascii="Book Antiqua" w:hAnsi="Book Antiqua"/>
          <w:spacing w:val="-3"/>
          <w:w w:val="110"/>
          <w:lang w:val="ru-RU"/>
        </w:rPr>
        <w:t>i</w:t>
      </w:r>
      <w:r w:rsidRPr="003C49E0">
        <w:rPr>
          <w:rFonts w:ascii="Book Antiqua" w:hAnsi="Book Antiqua"/>
          <w:w w:val="110"/>
          <w:lang w:val="ru-RU"/>
        </w:rPr>
        <w:t xml:space="preserve">ma  </w:t>
      </w:r>
      <w:r w:rsidRPr="003C49E0">
        <w:rPr>
          <w:rFonts w:ascii="Book Antiqua" w:hAnsi="Book Antiqua"/>
          <w:lang w:val="ru-RU"/>
        </w:rPr>
        <w:t>st</w:t>
      </w:r>
      <w:r w:rsidRPr="003C49E0">
        <w:rPr>
          <w:rFonts w:ascii="Book Antiqua" w:hAnsi="Book Antiqua"/>
          <w:spacing w:val="-3"/>
          <w:lang w:val="ru-RU"/>
        </w:rPr>
        <w:t>r</w:t>
      </w:r>
      <w:r w:rsidRPr="003C49E0">
        <w:rPr>
          <w:rFonts w:ascii="Book Antiqua" w:hAnsi="Book Antiqua"/>
          <w:lang w:val="ru-RU"/>
        </w:rPr>
        <w:t xml:space="preserve">uke,   </w:t>
      </w:r>
      <w:r w:rsidRPr="003C49E0">
        <w:rPr>
          <w:rFonts w:ascii="Book Antiqua" w:hAnsi="Book Antiqua"/>
          <w:spacing w:val="-5"/>
          <w:lang w:val="ru-RU"/>
        </w:rPr>
        <w:t>t</w:t>
      </w:r>
      <w:r w:rsidRPr="003C49E0">
        <w:rPr>
          <w:rFonts w:ascii="Book Antiqua" w:hAnsi="Book Antiqua"/>
          <w:spacing w:val="-3"/>
          <w:lang w:val="ru-RU"/>
        </w:rPr>
        <w:t>e</w:t>
      </w:r>
      <w:r w:rsidRPr="003C49E0">
        <w:rPr>
          <w:rFonts w:ascii="Book Antiqua" w:hAnsi="Book Antiqua"/>
          <w:lang w:val="ru-RU"/>
        </w:rPr>
        <w:t>hnič</w:t>
      </w:r>
      <w:r w:rsidRPr="003C49E0">
        <w:rPr>
          <w:rFonts w:ascii="Book Antiqua" w:hAnsi="Book Antiqua"/>
          <w:spacing w:val="-6"/>
          <w:lang w:val="ru-RU"/>
        </w:rPr>
        <w:t>k</w:t>
      </w:r>
      <w:r w:rsidRPr="003C49E0">
        <w:rPr>
          <w:rFonts w:ascii="Book Antiqua" w:hAnsi="Book Antiqua"/>
          <w:lang w:val="ru-RU"/>
        </w:rPr>
        <w:t xml:space="preserve">im   </w:t>
      </w:r>
      <w:r w:rsidRPr="003C49E0">
        <w:rPr>
          <w:rFonts w:ascii="Book Antiqua" w:hAnsi="Book Antiqua"/>
          <w:spacing w:val="-5"/>
          <w:w w:val="107"/>
          <w:lang w:val="ru-RU"/>
        </w:rPr>
        <w:t>us</w:t>
      </w:r>
      <w:r w:rsidRPr="003C49E0">
        <w:rPr>
          <w:rFonts w:ascii="Book Antiqua" w:hAnsi="Book Antiqua"/>
          <w:spacing w:val="6"/>
          <w:w w:val="107"/>
          <w:lang w:val="ru-RU"/>
        </w:rPr>
        <w:t>l</w:t>
      </w:r>
      <w:r w:rsidRPr="003C49E0">
        <w:rPr>
          <w:rFonts w:ascii="Book Antiqua" w:hAnsi="Book Antiqua"/>
          <w:w w:val="107"/>
          <w:lang w:val="ru-RU"/>
        </w:rPr>
        <w:t>ov</w:t>
      </w:r>
      <w:r w:rsidRPr="003C49E0">
        <w:rPr>
          <w:rFonts w:ascii="Book Antiqua" w:hAnsi="Book Antiqua"/>
          <w:spacing w:val="-3"/>
          <w:w w:val="107"/>
          <w:lang w:val="ru-RU"/>
        </w:rPr>
        <w:t>i</w:t>
      </w:r>
      <w:r w:rsidRPr="003C49E0">
        <w:rPr>
          <w:rFonts w:ascii="Book Antiqua" w:hAnsi="Book Antiqua"/>
          <w:w w:val="107"/>
          <w:lang w:val="ru-RU"/>
        </w:rPr>
        <w:t xml:space="preserve">ma  i </w:t>
      </w:r>
      <w:r w:rsidRPr="003C49E0">
        <w:rPr>
          <w:rFonts w:ascii="Book Antiqua" w:hAnsi="Book Antiqua"/>
          <w:w w:val="113"/>
          <w:lang w:val="ru-RU"/>
        </w:rPr>
        <w:t>s</w:t>
      </w:r>
      <w:r w:rsidRPr="003C49E0">
        <w:rPr>
          <w:rFonts w:ascii="Book Antiqua" w:hAnsi="Book Antiqua"/>
          <w:spacing w:val="-6"/>
          <w:w w:val="113"/>
          <w:lang w:val="ru-RU"/>
        </w:rPr>
        <w:t>t</w:t>
      </w:r>
      <w:r w:rsidRPr="003C49E0">
        <w:rPr>
          <w:rFonts w:ascii="Book Antiqua" w:hAnsi="Book Antiqua"/>
          <w:w w:val="113"/>
          <w:lang w:val="ru-RU"/>
        </w:rPr>
        <w:t>and</w:t>
      </w:r>
      <w:r w:rsidRPr="003C49E0">
        <w:rPr>
          <w:rFonts w:ascii="Book Antiqua" w:hAnsi="Book Antiqua"/>
          <w:spacing w:val="3"/>
          <w:w w:val="113"/>
          <w:lang w:val="ru-RU"/>
        </w:rPr>
        <w:t>a</w:t>
      </w:r>
      <w:r w:rsidRPr="003C49E0">
        <w:rPr>
          <w:rFonts w:ascii="Book Antiqua" w:hAnsi="Book Antiqua"/>
          <w:spacing w:val="-3"/>
          <w:w w:val="113"/>
          <w:lang w:val="ru-RU"/>
        </w:rPr>
        <w:t>r</w:t>
      </w:r>
      <w:r w:rsidRPr="003C49E0">
        <w:rPr>
          <w:rFonts w:ascii="Book Antiqua" w:hAnsi="Book Antiqua"/>
          <w:spacing w:val="-4"/>
          <w:w w:val="113"/>
          <w:lang w:val="ru-RU"/>
        </w:rPr>
        <w:t>d</w:t>
      </w:r>
      <w:r w:rsidRPr="003C49E0">
        <w:rPr>
          <w:rFonts w:ascii="Book Antiqua" w:hAnsi="Book Antiqua"/>
          <w:w w:val="113"/>
          <w:lang w:val="ru-RU"/>
        </w:rPr>
        <w:t xml:space="preserve">ima 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lang w:val="ru-RU"/>
        </w:rPr>
        <w:t xml:space="preserve">oji </w:t>
      </w:r>
      <w:r w:rsidRPr="003C49E0">
        <w:rPr>
          <w:rFonts w:ascii="Book Antiqua" w:hAnsi="Book Antiqua"/>
          <w:spacing w:val="-6"/>
          <w:lang w:val="ru-RU"/>
        </w:rPr>
        <w:t>v</w:t>
      </w:r>
      <w:r w:rsidRPr="003C49E0">
        <w:rPr>
          <w:rFonts w:ascii="Book Antiqua" w:hAnsi="Book Antiqua"/>
          <w:lang w:val="ru-RU"/>
        </w:rPr>
        <w:t>a</w:t>
      </w:r>
      <w:r w:rsidRPr="003C49E0">
        <w:rPr>
          <w:rFonts w:ascii="Book Antiqua" w:hAnsi="Book Antiqua"/>
          <w:spacing w:val="3"/>
          <w:lang w:val="ru-RU"/>
        </w:rPr>
        <w:t>ž</w:t>
      </w:r>
      <w:r w:rsidRPr="003C49E0">
        <w:rPr>
          <w:rFonts w:ascii="Book Antiqua" w:hAnsi="Book Antiqua"/>
          <w:lang w:val="ru-RU"/>
        </w:rPr>
        <w:t xml:space="preserve">e </w:t>
      </w:r>
      <w:r w:rsidRPr="003C49E0">
        <w:rPr>
          <w:rFonts w:ascii="Book Antiqua" w:hAnsi="Book Antiqua"/>
          <w:spacing w:val="-5"/>
          <w:lang w:val="ru-RU"/>
        </w:rPr>
        <w:t>z</w:t>
      </w:r>
      <w:r w:rsidRPr="003C49E0">
        <w:rPr>
          <w:rFonts w:ascii="Book Antiqua" w:hAnsi="Book Antiqua"/>
          <w:lang w:val="ru-RU"/>
        </w:rPr>
        <w:t xml:space="preserve">a </w:t>
      </w:r>
      <w:r w:rsidRPr="003C49E0">
        <w:rPr>
          <w:rFonts w:ascii="Book Antiqua" w:hAnsi="Book Antiqua"/>
          <w:spacing w:val="3"/>
          <w:lang w:val="ru-RU"/>
        </w:rPr>
        <w:t>t</w:t>
      </w:r>
      <w:r w:rsidRPr="003C49E0">
        <w:rPr>
          <w:rFonts w:ascii="Book Antiqua" w:hAnsi="Book Antiqua"/>
          <w:lang w:val="ru-RU"/>
        </w:rPr>
        <w:t>u vr</w:t>
      </w:r>
      <w:r w:rsidRPr="003C49E0">
        <w:rPr>
          <w:rFonts w:ascii="Book Antiqua" w:hAnsi="Book Antiqua"/>
          <w:spacing w:val="-4"/>
          <w:lang w:val="ru-RU"/>
        </w:rPr>
        <w:t>s</w:t>
      </w:r>
      <w:r w:rsidRPr="003C49E0">
        <w:rPr>
          <w:rFonts w:ascii="Book Antiqua" w:hAnsi="Book Antiqua"/>
          <w:spacing w:val="4"/>
          <w:lang w:val="ru-RU"/>
        </w:rPr>
        <w:t>t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3"/>
          <w:w w:val="101"/>
          <w:lang w:val="ru-RU"/>
        </w:rPr>
        <w:t>p</w:t>
      </w:r>
      <w:r w:rsidRPr="003C49E0">
        <w:rPr>
          <w:rFonts w:ascii="Book Antiqua" w:hAnsi="Book Antiqua"/>
          <w:w w:val="114"/>
          <w:lang w:val="ru-RU"/>
        </w:rPr>
        <w:t>osla;</w:t>
      </w:r>
    </w:p>
    <w:p w14:paraId="63C38716" w14:textId="48C926C6" w:rsidR="007A14F8" w:rsidRPr="003C49E0" w:rsidRDefault="007A14F8" w:rsidP="007A14F8">
      <w:pPr>
        <w:pStyle w:val="Bezrazmaka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3"/>
          <w:lang w:val="ru-RU"/>
        </w:rPr>
        <w:t>r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6"/>
          <w:lang w:val="ru-RU"/>
        </w:rPr>
        <w:t>k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lang w:val="ru-RU"/>
        </w:rPr>
        <w:t xml:space="preserve">d 3 </w:t>
      </w:r>
      <w:r w:rsidRPr="003C49E0">
        <w:rPr>
          <w:rFonts w:ascii="Book Antiqua" w:hAnsi="Book Antiqua"/>
          <w:w w:val="116"/>
          <w:lang w:val="ru-RU"/>
        </w:rPr>
        <w:t>d</w:t>
      </w:r>
      <w:r w:rsidRPr="003C49E0">
        <w:rPr>
          <w:rFonts w:ascii="Book Antiqua" w:hAnsi="Book Antiqua"/>
          <w:spacing w:val="3"/>
          <w:w w:val="116"/>
          <w:lang w:val="ru-RU"/>
        </w:rPr>
        <w:t>a</w:t>
      </w:r>
      <w:r w:rsidRPr="003C49E0">
        <w:rPr>
          <w:rFonts w:ascii="Book Antiqua" w:hAnsi="Book Antiqua"/>
          <w:w w:val="116"/>
          <w:lang w:val="ru-RU"/>
        </w:rPr>
        <w:t xml:space="preserve">na 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lang w:val="ru-RU"/>
        </w:rPr>
        <w:t xml:space="preserve">d </w:t>
      </w:r>
      <w:r w:rsidRPr="003C49E0">
        <w:rPr>
          <w:rFonts w:ascii="Book Antiqua" w:hAnsi="Book Antiqua"/>
          <w:w w:val="112"/>
          <w:lang w:val="ru-RU"/>
        </w:rPr>
        <w:t xml:space="preserve">dana </w:t>
      </w:r>
      <w:r w:rsidRPr="003C49E0">
        <w:rPr>
          <w:rFonts w:ascii="Book Antiqua" w:hAnsi="Book Antiqua"/>
          <w:spacing w:val="-3"/>
          <w:w w:val="112"/>
          <w:lang w:val="ru-RU"/>
        </w:rPr>
        <w:t>po</w:t>
      </w:r>
      <w:r w:rsidRPr="003C49E0">
        <w:rPr>
          <w:rFonts w:ascii="Book Antiqua" w:hAnsi="Book Antiqua"/>
          <w:w w:val="112"/>
          <w:lang w:val="ru-RU"/>
        </w:rPr>
        <w:t>tpi</w:t>
      </w:r>
      <w:r w:rsidRPr="003C49E0">
        <w:rPr>
          <w:rFonts w:ascii="Book Antiqua" w:hAnsi="Book Antiqua"/>
          <w:spacing w:val="-3"/>
          <w:w w:val="112"/>
          <w:lang w:val="ru-RU"/>
        </w:rPr>
        <w:t>s</w:t>
      </w:r>
      <w:r w:rsidRPr="003C49E0">
        <w:rPr>
          <w:rFonts w:ascii="Book Antiqua" w:hAnsi="Book Antiqua"/>
          <w:w w:val="112"/>
          <w:lang w:val="ru-RU"/>
        </w:rPr>
        <w:t>i</w:t>
      </w:r>
      <w:r w:rsidRPr="003C49E0">
        <w:rPr>
          <w:rFonts w:ascii="Book Antiqua" w:hAnsi="Book Antiqua"/>
          <w:spacing w:val="-6"/>
          <w:w w:val="112"/>
          <w:lang w:val="ru-RU"/>
        </w:rPr>
        <w:t>v</w:t>
      </w:r>
      <w:r w:rsidRPr="003C49E0">
        <w:rPr>
          <w:rFonts w:ascii="Book Antiqua" w:hAnsi="Book Antiqua"/>
          <w:w w:val="112"/>
          <w:lang w:val="ru-RU"/>
        </w:rPr>
        <w:t xml:space="preserve">anja 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og </w:t>
      </w:r>
      <w:r w:rsidRPr="003C49E0">
        <w:rPr>
          <w:rFonts w:ascii="Book Antiqua" w:hAnsi="Book Antiqua"/>
          <w:w w:val="112"/>
          <w:lang w:val="ru-RU"/>
        </w:rPr>
        <w:t>u</w:t>
      </w:r>
      <w:r w:rsidRPr="003C49E0">
        <w:rPr>
          <w:rFonts w:ascii="Book Antiqua" w:hAnsi="Book Antiqua"/>
          <w:spacing w:val="-9"/>
          <w:w w:val="112"/>
          <w:lang w:val="ru-RU"/>
        </w:rPr>
        <w:t>g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6"/>
          <w:w w:val="112"/>
          <w:lang w:val="ru-RU"/>
        </w:rPr>
        <w:t>v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4"/>
          <w:w w:val="112"/>
          <w:lang w:val="ru-RU"/>
        </w:rPr>
        <w:t>r</w:t>
      </w:r>
      <w:r w:rsidRPr="003C49E0">
        <w:rPr>
          <w:rFonts w:ascii="Book Antiqua" w:hAnsi="Book Antiqua"/>
          <w:w w:val="112"/>
          <w:lang w:val="ru-RU"/>
        </w:rPr>
        <w:t>a, rešenj</w:t>
      </w:r>
      <w:r w:rsidRPr="003C49E0">
        <w:rPr>
          <w:rFonts w:ascii="Book Antiqua" w:hAnsi="Book Antiqua"/>
          <w:spacing w:val="-3"/>
          <w:w w:val="112"/>
          <w:lang w:val="ru-RU"/>
        </w:rPr>
        <w:t>e</w:t>
      </w:r>
      <w:r w:rsidRPr="003C49E0">
        <w:rPr>
          <w:rFonts w:ascii="Book Antiqua" w:hAnsi="Book Antiqua"/>
          <w:w w:val="112"/>
          <w:lang w:val="ru-RU"/>
        </w:rPr>
        <w:t xml:space="preserve">m </w:t>
      </w:r>
      <w:r w:rsidRPr="003C49E0">
        <w:rPr>
          <w:rFonts w:ascii="Book Antiqua" w:hAnsi="Book Antiqua"/>
          <w:spacing w:val="-9"/>
          <w:w w:val="112"/>
          <w:lang w:val="ru-RU"/>
        </w:rPr>
        <w:t>o</w:t>
      </w:r>
      <w:r w:rsidRPr="003C49E0">
        <w:rPr>
          <w:rFonts w:ascii="Book Antiqua" w:hAnsi="Book Antiqua"/>
          <w:w w:val="112"/>
          <w:lang w:val="ru-RU"/>
        </w:rPr>
        <w:t>dr</w:t>
      </w:r>
      <w:r w:rsidRPr="003C49E0">
        <w:rPr>
          <w:rFonts w:ascii="Book Antiqua" w:hAnsi="Book Antiqua"/>
          <w:spacing w:val="-6"/>
          <w:w w:val="112"/>
          <w:lang w:val="ru-RU"/>
        </w:rPr>
        <w:t>e</w:t>
      </w:r>
      <w:r w:rsidRPr="003C49E0">
        <w:rPr>
          <w:rFonts w:ascii="Book Antiqua" w:hAnsi="Book Antiqua"/>
          <w:w w:val="112"/>
          <w:lang w:val="ru-RU"/>
        </w:rPr>
        <w:t xml:space="preserve">di </w:t>
      </w:r>
      <w:r w:rsidRPr="003C49E0">
        <w:rPr>
          <w:rFonts w:ascii="Book Antiqua" w:hAnsi="Book Antiqua"/>
          <w:spacing w:val="-4"/>
          <w:w w:val="111"/>
          <w:lang w:val="ru-RU"/>
        </w:rPr>
        <w:t>o</w:t>
      </w:r>
      <w:r w:rsidRPr="003C49E0">
        <w:rPr>
          <w:rFonts w:ascii="Book Antiqua" w:hAnsi="Book Antiqua"/>
          <w:w w:val="103"/>
          <w:lang w:val="ru-RU"/>
        </w:rPr>
        <w:t>d</w:t>
      </w:r>
      <w:r w:rsidRPr="003C49E0">
        <w:rPr>
          <w:rFonts w:ascii="Book Antiqua" w:hAnsi="Book Antiqua"/>
          <w:spacing w:val="-8"/>
          <w:w w:val="103"/>
          <w:lang w:val="ru-RU"/>
        </w:rPr>
        <w:t>g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5"/>
          <w:w w:val="112"/>
          <w:lang w:val="ru-RU"/>
        </w:rPr>
        <w:t>v</w:t>
      </w:r>
      <w:r w:rsidRPr="003C49E0">
        <w:rPr>
          <w:rFonts w:ascii="Book Antiqua" w:hAnsi="Book Antiqua"/>
          <w:w w:val="111"/>
          <w:lang w:val="ru-RU"/>
        </w:rPr>
        <w:t>o</w:t>
      </w:r>
      <w:r w:rsidRPr="003C49E0">
        <w:rPr>
          <w:rFonts w:ascii="Book Antiqua" w:hAnsi="Book Antiqua"/>
          <w:spacing w:val="4"/>
          <w:w w:val="111"/>
          <w:lang w:val="ru-RU"/>
        </w:rPr>
        <w:t>r</w:t>
      </w:r>
      <w:r w:rsidRPr="003C49E0">
        <w:rPr>
          <w:rFonts w:ascii="Book Antiqua" w:hAnsi="Book Antiqua"/>
          <w:w w:val="107"/>
          <w:lang w:val="ru-RU"/>
        </w:rPr>
        <w:t>n</w:t>
      </w:r>
      <w:r w:rsidRPr="003C49E0">
        <w:rPr>
          <w:rFonts w:ascii="Book Antiqua" w:hAnsi="Book Antiqua"/>
          <w:spacing w:val="-5"/>
          <w:w w:val="107"/>
          <w:lang w:val="ru-RU"/>
        </w:rPr>
        <w:t>o</w:t>
      </w:r>
      <w:r w:rsidRPr="003C49E0">
        <w:rPr>
          <w:rFonts w:ascii="Book Antiqua" w:hAnsi="Book Antiqua"/>
          <w:w w:val="89"/>
          <w:lang w:val="ru-RU"/>
        </w:rPr>
        <w:t xml:space="preserve">g </w:t>
      </w:r>
      <w:r w:rsidRPr="003C49E0">
        <w:rPr>
          <w:rFonts w:ascii="Book Antiqua" w:hAnsi="Book Antiqua"/>
          <w:w w:val="105"/>
          <w:lang w:val="ru-RU"/>
        </w:rPr>
        <w:t>ruko</w:t>
      </w:r>
      <w:r w:rsidRPr="003C49E0">
        <w:rPr>
          <w:rFonts w:ascii="Book Antiqua" w:hAnsi="Book Antiqua"/>
          <w:spacing w:val="-6"/>
          <w:w w:val="105"/>
          <w:lang w:val="ru-RU"/>
        </w:rPr>
        <w:t>v</w:t>
      </w:r>
      <w:r w:rsidRPr="003C49E0">
        <w:rPr>
          <w:rFonts w:ascii="Book Antiqua" w:hAnsi="Book Antiqua"/>
          <w:spacing w:val="-3"/>
          <w:w w:val="111"/>
          <w:lang w:val="ru-RU"/>
        </w:rPr>
        <w:t>o</w:t>
      </w:r>
      <w:r w:rsidRPr="003C49E0">
        <w:rPr>
          <w:rFonts w:ascii="Book Antiqua" w:hAnsi="Book Antiqua"/>
          <w:w w:val="112"/>
          <w:lang w:val="ru-RU"/>
        </w:rPr>
        <w:t xml:space="preserve">dioca </w:t>
      </w:r>
      <w:r w:rsidRPr="003C49E0">
        <w:rPr>
          <w:rFonts w:ascii="Book Antiqua" w:hAnsi="Book Antiqua"/>
          <w:w w:val="116"/>
          <w:lang w:val="ru-RU"/>
        </w:rPr>
        <w:t>r</w:t>
      </w:r>
      <w:r w:rsidRPr="003C49E0">
        <w:rPr>
          <w:rFonts w:ascii="Book Antiqua" w:hAnsi="Book Antiqua"/>
          <w:spacing w:val="5"/>
          <w:w w:val="116"/>
          <w:lang w:val="ru-RU"/>
        </w:rPr>
        <w:t>a</w:t>
      </w:r>
      <w:r w:rsidRPr="003C49E0">
        <w:rPr>
          <w:rFonts w:ascii="Book Antiqua" w:hAnsi="Book Antiqua"/>
          <w:spacing w:val="-5"/>
          <w:w w:val="116"/>
          <w:lang w:val="ru-RU"/>
        </w:rPr>
        <w:t>d</w:t>
      </w:r>
      <w:r w:rsidRPr="003C49E0">
        <w:rPr>
          <w:rFonts w:ascii="Book Antiqua" w:hAnsi="Book Antiqua"/>
          <w:w w:val="116"/>
          <w:lang w:val="ru-RU"/>
        </w:rPr>
        <w:t>o</w:t>
      </w:r>
      <w:r w:rsidRPr="003C49E0">
        <w:rPr>
          <w:rFonts w:ascii="Book Antiqua" w:hAnsi="Book Antiqua"/>
          <w:spacing w:val="-6"/>
          <w:w w:val="116"/>
          <w:lang w:val="ru-RU"/>
        </w:rPr>
        <w:t>v</w:t>
      </w:r>
      <w:r w:rsidRPr="003C49E0">
        <w:rPr>
          <w:rFonts w:ascii="Book Antiqua" w:hAnsi="Book Antiqua"/>
          <w:w w:val="116"/>
          <w:lang w:val="ru-RU"/>
        </w:rPr>
        <w:t xml:space="preserve">a </w:t>
      </w:r>
      <w:r w:rsidRPr="003C49E0">
        <w:rPr>
          <w:rFonts w:ascii="Book Antiqua" w:hAnsi="Book Antiqua"/>
          <w:lang w:val="ru-RU"/>
        </w:rPr>
        <w:t xml:space="preserve">i da </w:t>
      </w:r>
      <w:r w:rsidRPr="003C49E0">
        <w:rPr>
          <w:rFonts w:ascii="Book Antiqua" w:hAnsi="Book Antiqua"/>
          <w:w w:val="113"/>
          <w:lang w:val="ru-RU"/>
        </w:rPr>
        <w:t>reše</w:t>
      </w:r>
      <w:r w:rsidRPr="003C49E0">
        <w:rPr>
          <w:rFonts w:ascii="Book Antiqua" w:hAnsi="Book Antiqua"/>
          <w:spacing w:val="-6"/>
          <w:w w:val="113"/>
          <w:lang w:val="ru-RU"/>
        </w:rPr>
        <w:t>nj</w:t>
      </w:r>
      <w:r w:rsidRPr="003C49E0">
        <w:rPr>
          <w:rFonts w:ascii="Book Antiqua" w:hAnsi="Book Antiqua"/>
          <w:w w:val="113"/>
          <w:lang w:val="ru-RU"/>
        </w:rPr>
        <w:t xml:space="preserve">e </w:t>
      </w:r>
      <w:r w:rsidRPr="003C49E0">
        <w:rPr>
          <w:rFonts w:ascii="Book Antiqua" w:hAnsi="Book Antiqua"/>
          <w:spacing w:val="-4"/>
          <w:w w:val="113"/>
          <w:lang w:val="ru-RU"/>
        </w:rPr>
        <w:t>d</w:t>
      </w:r>
      <w:r w:rsidRPr="003C49E0">
        <w:rPr>
          <w:rFonts w:ascii="Book Antiqua" w:hAnsi="Book Antiqua"/>
          <w:w w:val="113"/>
          <w:lang w:val="ru-RU"/>
        </w:rPr>
        <w:t>os</w:t>
      </w:r>
      <w:r w:rsidRPr="003C49E0">
        <w:rPr>
          <w:rFonts w:ascii="Book Antiqua" w:hAnsi="Book Antiqua"/>
          <w:spacing w:val="-3"/>
          <w:w w:val="113"/>
          <w:lang w:val="ru-RU"/>
        </w:rPr>
        <w:t>t</w:t>
      </w:r>
      <w:r w:rsidRPr="003C49E0">
        <w:rPr>
          <w:rFonts w:ascii="Book Antiqua" w:hAnsi="Book Antiqua"/>
          <w:w w:val="113"/>
          <w:lang w:val="ru-RU"/>
        </w:rPr>
        <w:t xml:space="preserve">avi </w:t>
      </w:r>
      <w:r w:rsidRPr="003C49E0">
        <w:rPr>
          <w:rFonts w:ascii="Book Antiqua" w:hAnsi="Book Antiqua"/>
          <w:w w:val="110"/>
          <w:lang w:val="ru-RU"/>
        </w:rPr>
        <w:t>N</w:t>
      </w:r>
      <w:r w:rsidRPr="003C49E0">
        <w:rPr>
          <w:rFonts w:ascii="Book Antiqua" w:hAnsi="Book Antiqua"/>
          <w:spacing w:val="3"/>
          <w:w w:val="110"/>
          <w:lang w:val="ru-RU"/>
        </w:rPr>
        <w:t>a</w:t>
      </w:r>
      <w:r w:rsidRPr="003C49E0">
        <w:rPr>
          <w:rFonts w:ascii="Book Antiqua" w:hAnsi="Book Antiqua"/>
          <w:spacing w:val="-8"/>
          <w:w w:val="111"/>
          <w:lang w:val="ru-RU"/>
        </w:rPr>
        <w:t>r</w:t>
      </w:r>
      <w:r w:rsidRPr="003C49E0">
        <w:rPr>
          <w:rFonts w:ascii="Book Antiqua" w:hAnsi="Book Antiqua"/>
          <w:w w:val="103"/>
          <w:lang w:val="ru-RU"/>
        </w:rPr>
        <w:t>uč</w:t>
      </w:r>
      <w:r w:rsidRPr="003C49E0">
        <w:rPr>
          <w:rFonts w:ascii="Book Antiqua" w:hAnsi="Book Antiqua"/>
          <w:spacing w:val="-3"/>
          <w:w w:val="103"/>
          <w:lang w:val="ru-RU"/>
        </w:rPr>
        <w:t>i</w:t>
      </w:r>
      <w:r w:rsidRPr="003C49E0">
        <w:rPr>
          <w:rFonts w:ascii="Book Antiqua" w:hAnsi="Book Antiqua"/>
          <w:w w:val="109"/>
          <w:lang w:val="ru-RU"/>
        </w:rPr>
        <w:t>oc</w:t>
      </w:r>
      <w:r w:rsidRPr="003C49E0">
        <w:rPr>
          <w:rFonts w:ascii="Book Antiqua" w:hAnsi="Book Antiqua"/>
          <w:spacing w:val="-24"/>
          <w:lang w:val="ru-RU"/>
        </w:rPr>
        <w:t>u</w:t>
      </w:r>
      <w:r w:rsidRPr="003C49E0">
        <w:rPr>
          <w:rFonts w:ascii="Book Antiqua" w:hAnsi="Book Antiqua"/>
          <w:w w:val="111"/>
          <w:lang w:val="ru-RU"/>
        </w:rPr>
        <w:t>,</w:t>
      </w:r>
      <w:r w:rsidRPr="003C49E0">
        <w:rPr>
          <w:rFonts w:ascii="Book Antiqua" w:hAnsi="Book Antiqua"/>
          <w:lang w:val="sr-Latn-RS"/>
        </w:rPr>
        <w:t xml:space="preserve"> </w:t>
      </w:r>
      <w:r w:rsidRPr="003C49E0">
        <w:rPr>
          <w:rFonts w:ascii="Book Antiqua" w:hAnsi="Book Antiqua"/>
          <w:lang w:val="sr-Cyrl-RS"/>
        </w:rPr>
        <w:t>p</w:t>
      </w:r>
      <w:r w:rsidRPr="003C49E0">
        <w:rPr>
          <w:rFonts w:ascii="Book Antiqua" w:hAnsi="Book Antiqua"/>
          <w:lang w:val="ru-RU"/>
        </w:rPr>
        <w:t>os</w:t>
      </w:r>
      <w:r w:rsidRPr="003C49E0">
        <w:rPr>
          <w:rFonts w:ascii="Book Antiqua" w:hAnsi="Book Antiqua"/>
          <w:spacing w:val="6"/>
          <w:lang w:val="ru-RU"/>
        </w:rPr>
        <w:t>t</w:t>
      </w:r>
      <w:r w:rsidRPr="003C49E0">
        <w:rPr>
          <w:rFonts w:ascii="Book Antiqua" w:hAnsi="Book Antiqua"/>
          <w:spacing w:val="-5"/>
          <w:lang w:val="ru-RU"/>
        </w:rPr>
        <w:t>u</w:t>
      </w:r>
      <w:r w:rsidRPr="003C49E0">
        <w:rPr>
          <w:rFonts w:ascii="Book Antiqua" w:hAnsi="Book Antiqua"/>
          <w:lang w:val="ru-RU"/>
        </w:rPr>
        <w:t xml:space="preserve">pi </w:t>
      </w:r>
      <w:r w:rsidRPr="003C49E0">
        <w:rPr>
          <w:rFonts w:ascii="Book Antiqua" w:hAnsi="Book Antiqua"/>
          <w:spacing w:val="-4"/>
          <w:lang w:val="ru-RU"/>
        </w:rPr>
        <w:t>p</w:t>
      </w:r>
      <w:r w:rsidRPr="003C49E0">
        <w:rPr>
          <w:rFonts w:ascii="Book Antiqua" w:hAnsi="Book Antiqua"/>
          <w:lang w:val="ru-RU"/>
        </w:rPr>
        <w:t xml:space="preserve">o </w:t>
      </w:r>
      <w:r w:rsidRPr="003C49E0">
        <w:rPr>
          <w:rFonts w:ascii="Book Antiqua" w:hAnsi="Book Antiqua"/>
          <w:spacing w:val="-4"/>
          <w:w w:val="113"/>
          <w:lang w:val="ru-RU"/>
        </w:rPr>
        <w:t>p</w:t>
      </w:r>
      <w:r w:rsidRPr="003C49E0">
        <w:rPr>
          <w:rFonts w:ascii="Book Antiqua" w:hAnsi="Book Antiqua"/>
          <w:w w:val="113"/>
          <w:lang w:val="ru-RU"/>
        </w:rPr>
        <w:t>rim</w:t>
      </w:r>
      <w:r w:rsidRPr="003C49E0">
        <w:rPr>
          <w:rFonts w:ascii="Book Antiqua" w:hAnsi="Book Antiqua"/>
          <w:spacing w:val="-8"/>
          <w:w w:val="113"/>
          <w:lang w:val="ru-RU"/>
        </w:rPr>
        <w:t>e</w:t>
      </w:r>
      <w:r w:rsidRPr="003C49E0">
        <w:rPr>
          <w:rFonts w:ascii="Book Antiqua" w:hAnsi="Book Antiqua"/>
          <w:w w:val="113"/>
          <w:lang w:val="ru-RU"/>
        </w:rPr>
        <w:t>d</w:t>
      </w:r>
      <w:r w:rsidRPr="003C49E0">
        <w:rPr>
          <w:rFonts w:ascii="Book Antiqua" w:hAnsi="Book Antiqua"/>
          <w:spacing w:val="-7"/>
          <w:w w:val="113"/>
          <w:lang w:val="ru-RU"/>
        </w:rPr>
        <w:t>b</w:t>
      </w:r>
      <w:r w:rsidRPr="003C49E0">
        <w:rPr>
          <w:rFonts w:ascii="Book Antiqua" w:hAnsi="Book Antiqua"/>
          <w:w w:val="113"/>
          <w:lang w:val="ru-RU"/>
        </w:rPr>
        <w:t>ama nadzora</w:t>
      </w:r>
      <w:r w:rsidRPr="003C49E0">
        <w:rPr>
          <w:rFonts w:ascii="Book Antiqua" w:hAnsi="Book Antiqua"/>
          <w:w w:val="111"/>
          <w:lang w:val="ru-RU"/>
        </w:rPr>
        <w:t xml:space="preserve"> </w:t>
      </w:r>
      <w:r w:rsidRPr="003C49E0">
        <w:rPr>
          <w:rFonts w:ascii="Book Antiqua" w:hAnsi="Book Antiqua"/>
          <w:lang w:val="ru-RU"/>
        </w:rPr>
        <w:t>u o</w:t>
      </w:r>
      <w:r w:rsidRPr="003C49E0">
        <w:rPr>
          <w:rFonts w:ascii="Book Antiqua" w:hAnsi="Book Antiqua"/>
          <w:spacing w:val="-6"/>
          <w:lang w:val="ru-RU"/>
        </w:rPr>
        <w:t>d</w:t>
      </w:r>
      <w:r w:rsidRPr="003C49E0">
        <w:rPr>
          <w:rFonts w:ascii="Book Antiqua" w:hAnsi="Book Antiqua"/>
          <w:lang w:val="ru-RU"/>
        </w:rPr>
        <w:t xml:space="preserve">nosu na </w:t>
      </w:r>
      <w:r w:rsidRPr="003C49E0">
        <w:rPr>
          <w:rFonts w:ascii="Book Antiqua" w:hAnsi="Book Antiqua"/>
          <w:w w:val="113"/>
          <w:lang w:val="ru-RU"/>
        </w:rPr>
        <w:t>k</w:t>
      </w:r>
      <w:r w:rsidRPr="003C49E0">
        <w:rPr>
          <w:rFonts w:ascii="Book Antiqua" w:hAnsi="Book Antiqua"/>
          <w:spacing w:val="-6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a</w:t>
      </w:r>
      <w:r w:rsidRPr="003C49E0">
        <w:rPr>
          <w:rFonts w:ascii="Book Antiqua" w:hAnsi="Book Antiqua"/>
          <w:spacing w:val="3"/>
          <w:w w:val="113"/>
          <w:lang w:val="ru-RU"/>
        </w:rPr>
        <w:t>l</w:t>
      </w:r>
      <w:r w:rsidRPr="003C49E0">
        <w:rPr>
          <w:rFonts w:ascii="Book Antiqua" w:hAnsi="Book Antiqua"/>
          <w:w w:val="113"/>
          <w:lang w:val="ru-RU"/>
        </w:rPr>
        <w:t>i</w:t>
      </w:r>
      <w:r w:rsidRPr="003C49E0">
        <w:rPr>
          <w:rFonts w:ascii="Book Antiqua" w:hAnsi="Book Antiqua"/>
          <w:spacing w:val="-4"/>
          <w:w w:val="113"/>
          <w:lang w:val="ru-RU"/>
        </w:rPr>
        <w:t>t</w:t>
      </w:r>
      <w:r w:rsidRPr="003C49E0">
        <w:rPr>
          <w:rFonts w:ascii="Book Antiqua" w:hAnsi="Book Antiqua"/>
          <w:spacing w:val="-9"/>
          <w:w w:val="113"/>
          <w:lang w:val="ru-RU"/>
        </w:rPr>
        <w:t>e</w:t>
      </w:r>
      <w:r w:rsidRPr="003C49E0">
        <w:rPr>
          <w:rFonts w:ascii="Book Antiqua" w:hAnsi="Book Antiqua"/>
          <w:w w:val="113"/>
          <w:lang w:val="ru-RU"/>
        </w:rPr>
        <w:t>t rado</w:t>
      </w:r>
      <w:r w:rsidRPr="003C49E0">
        <w:rPr>
          <w:rFonts w:ascii="Book Antiqua" w:hAnsi="Book Antiqua"/>
          <w:spacing w:val="-6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 xml:space="preserve">a </w:t>
      </w:r>
      <w:r w:rsidRPr="003C49E0">
        <w:rPr>
          <w:rFonts w:ascii="Book Antiqua" w:hAnsi="Book Antiqua"/>
          <w:lang w:val="ru-RU"/>
        </w:rPr>
        <w:t xml:space="preserve">koje </w:t>
      </w:r>
      <w:r w:rsidRPr="003C49E0">
        <w:rPr>
          <w:rFonts w:ascii="Book Antiqua" w:hAnsi="Book Antiqua"/>
          <w:w w:val="110"/>
          <w:lang w:val="ru-RU"/>
        </w:rPr>
        <w:t>iz</w:t>
      </w:r>
      <w:r w:rsidRPr="003C49E0">
        <w:rPr>
          <w:rFonts w:ascii="Book Antiqua" w:hAnsi="Book Antiqua"/>
          <w:spacing w:val="-5"/>
          <w:w w:val="110"/>
          <w:lang w:val="ru-RU"/>
        </w:rPr>
        <w:t>v</w:t>
      </w:r>
      <w:r w:rsidRPr="003C49E0">
        <w:rPr>
          <w:rFonts w:ascii="Book Antiqua" w:hAnsi="Book Antiqua"/>
          <w:spacing w:val="-3"/>
          <w:w w:val="111"/>
          <w:lang w:val="ru-RU"/>
        </w:rPr>
        <w:t>o</w:t>
      </w:r>
      <w:r w:rsidRPr="003C49E0">
        <w:rPr>
          <w:rFonts w:ascii="Book Antiqua" w:hAnsi="Book Antiqua"/>
          <w:w w:val="109"/>
          <w:lang w:val="ru-RU"/>
        </w:rPr>
        <w:t>d</w:t>
      </w:r>
      <w:r w:rsidRPr="003C49E0">
        <w:rPr>
          <w:rFonts w:ascii="Book Antiqua" w:hAnsi="Book Antiqua"/>
          <w:spacing w:val="-3"/>
          <w:w w:val="109"/>
          <w:lang w:val="ru-RU"/>
        </w:rPr>
        <w:t>i</w:t>
      </w:r>
      <w:r w:rsidRPr="003C49E0">
        <w:rPr>
          <w:rFonts w:ascii="Book Antiqua" w:hAnsi="Book Antiqua"/>
          <w:w w:val="111"/>
          <w:lang w:val="ru-RU"/>
        </w:rPr>
        <w:t>,</w:t>
      </w:r>
      <w:r w:rsidRPr="003C49E0">
        <w:rPr>
          <w:rFonts w:ascii="Book Antiqua" w:hAnsi="Book Antiqua"/>
          <w:lang w:val="ru-RU"/>
        </w:rPr>
        <w:t>o s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om  </w:t>
      </w:r>
      <w:r w:rsidRPr="003C49E0">
        <w:rPr>
          <w:rFonts w:ascii="Book Antiqua" w:hAnsi="Book Antiqua"/>
          <w:spacing w:val="-5"/>
          <w:lang w:val="ru-RU"/>
        </w:rPr>
        <w:t>t</w:t>
      </w:r>
      <w:r w:rsidRPr="003C49E0">
        <w:rPr>
          <w:rFonts w:ascii="Book Antiqua" w:hAnsi="Book Antiqua"/>
          <w:lang w:val="ru-RU"/>
        </w:rPr>
        <w:t>roš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spacing w:val="-5"/>
          <w:lang w:val="ru-RU"/>
        </w:rPr>
        <w:t>t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lang w:val="ru-RU"/>
        </w:rPr>
        <w:t>l</w:t>
      </w:r>
      <w:r w:rsidRPr="003C49E0">
        <w:rPr>
          <w:rFonts w:ascii="Book Antiqua" w:hAnsi="Book Antiqua"/>
          <w:spacing w:val="3"/>
          <w:lang w:val="ru-RU"/>
        </w:rPr>
        <w:t>o</w:t>
      </w:r>
      <w:r w:rsidRPr="003C49E0">
        <w:rPr>
          <w:rFonts w:ascii="Book Antiqua" w:hAnsi="Book Antiqua"/>
          <w:lang w:val="ru-RU"/>
        </w:rPr>
        <w:t>ni  s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>u   š</w:t>
      </w:r>
      <w:r w:rsidRPr="003C49E0">
        <w:rPr>
          <w:rFonts w:ascii="Book Antiqua" w:hAnsi="Book Antiqua"/>
          <w:spacing w:val="-5"/>
          <w:lang w:val="ru-RU"/>
        </w:rPr>
        <w:t>t</w:t>
      </w:r>
      <w:r w:rsidRPr="003C49E0">
        <w:rPr>
          <w:rFonts w:ascii="Book Antiqua" w:hAnsi="Book Antiqua"/>
          <w:spacing w:val="-8"/>
          <w:lang w:val="ru-RU"/>
        </w:rPr>
        <w:t>e</w:t>
      </w:r>
      <w:r w:rsidRPr="003C49E0">
        <w:rPr>
          <w:rFonts w:ascii="Book Antiqua" w:hAnsi="Book Antiqua"/>
          <w:spacing w:val="4"/>
          <w:lang w:val="ru-RU"/>
        </w:rPr>
        <w:t>t</w:t>
      </w:r>
      <w:r w:rsidRPr="003C49E0">
        <w:rPr>
          <w:rFonts w:ascii="Book Antiqua" w:hAnsi="Book Antiqua"/>
          <w:lang w:val="ru-RU"/>
        </w:rPr>
        <w:t xml:space="preserve">u  </w:t>
      </w:r>
      <w:r w:rsidRPr="003C49E0">
        <w:rPr>
          <w:rFonts w:ascii="Book Antiqua" w:hAnsi="Book Antiqua"/>
          <w:spacing w:val="-5"/>
          <w:w w:val="110"/>
          <w:lang w:val="ru-RU"/>
        </w:rPr>
        <w:t>t</w:t>
      </w:r>
      <w:r w:rsidRPr="003C49E0">
        <w:rPr>
          <w:rFonts w:ascii="Book Antiqua" w:hAnsi="Book Antiqua"/>
          <w:w w:val="110"/>
          <w:lang w:val="ru-RU"/>
        </w:rPr>
        <w:t>reć</w:t>
      </w:r>
      <w:r w:rsidRPr="003C49E0">
        <w:rPr>
          <w:rFonts w:ascii="Book Antiqua" w:hAnsi="Book Antiqua"/>
          <w:spacing w:val="3"/>
          <w:w w:val="110"/>
          <w:lang w:val="ru-RU"/>
        </w:rPr>
        <w:t>i</w:t>
      </w:r>
      <w:r w:rsidRPr="003C49E0">
        <w:rPr>
          <w:rFonts w:ascii="Book Antiqua" w:hAnsi="Book Antiqua"/>
          <w:w w:val="110"/>
          <w:lang w:val="ru-RU"/>
        </w:rPr>
        <w:t>m lic</w:t>
      </w:r>
      <w:r w:rsidRPr="003C49E0">
        <w:rPr>
          <w:rFonts w:ascii="Book Antiqua" w:hAnsi="Book Antiqua"/>
          <w:spacing w:val="-3"/>
          <w:w w:val="110"/>
          <w:lang w:val="ru-RU"/>
        </w:rPr>
        <w:t>i</w:t>
      </w:r>
      <w:r w:rsidRPr="003C49E0">
        <w:rPr>
          <w:rFonts w:ascii="Book Antiqua" w:hAnsi="Book Antiqua"/>
          <w:w w:val="110"/>
          <w:lang w:val="ru-RU"/>
        </w:rPr>
        <w:t xml:space="preserve">ma, 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-4"/>
          <w:lang w:val="ru-RU"/>
        </w:rPr>
        <w:t>j</w:t>
      </w:r>
      <w:r w:rsidRPr="003C49E0">
        <w:rPr>
          <w:rFonts w:ascii="Book Antiqua" w:hAnsi="Book Antiqua"/>
          <w:lang w:val="ru-RU"/>
        </w:rPr>
        <w:t xml:space="preserve">a </w:t>
      </w:r>
      <w:r w:rsidRPr="003C49E0">
        <w:rPr>
          <w:rFonts w:ascii="Book Antiqua" w:hAnsi="Book Antiqua"/>
          <w:w w:val="113"/>
          <w:lang w:val="ru-RU"/>
        </w:rPr>
        <w:t>nas</w:t>
      </w:r>
      <w:r w:rsidRPr="003C49E0">
        <w:rPr>
          <w:rFonts w:ascii="Book Antiqua" w:hAnsi="Book Antiqua"/>
          <w:spacing w:val="-6"/>
          <w:w w:val="113"/>
          <w:lang w:val="ru-RU"/>
        </w:rPr>
        <w:t>t</w:t>
      </w:r>
      <w:r w:rsidRPr="003C49E0">
        <w:rPr>
          <w:rFonts w:ascii="Book Antiqua" w:hAnsi="Book Antiqua"/>
          <w:w w:val="113"/>
          <w:lang w:val="ru-RU"/>
        </w:rPr>
        <w:t>a</w:t>
      </w:r>
      <w:r w:rsidRPr="003C49E0">
        <w:rPr>
          <w:rFonts w:ascii="Book Antiqua" w:hAnsi="Book Antiqua"/>
          <w:spacing w:val="-6"/>
          <w:w w:val="113"/>
          <w:lang w:val="ru-RU"/>
        </w:rPr>
        <w:t>n</w:t>
      </w:r>
      <w:r w:rsidRPr="003C49E0">
        <w:rPr>
          <w:rFonts w:ascii="Book Antiqua" w:hAnsi="Book Antiqua"/>
          <w:w w:val="113"/>
          <w:lang w:val="ru-RU"/>
        </w:rPr>
        <w:t xml:space="preserve">e </w:t>
      </w:r>
      <w:r w:rsidRPr="003C49E0">
        <w:rPr>
          <w:rFonts w:ascii="Book Antiqua" w:hAnsi="Book Antiqua"/>
          <w:spacing w:val="-5"/>
          <w:lang w:val="ru-RU"/>
        </w:rPr>
        <w:t>z</w:t>
      </w:r>
      <w:r w:rsidRPr="003C49E0">
        <w:rPr>
          <w:rFonts w:ascii="Book Antiqua" w:hAnsi="Book Antiqua"/>
          <w:lang w:val="ru-RU"/>
        </w:rPr>
        <w:t xml:space="preserve">a  </w:t>
      </w:r>
      <w:r w:rsidRPr="003C49E0">
        <w:rPr>
          <w:rFonts w:ascii="Book Antiqua" w:hAnsi="Book Antiqua"/>
          <w:spacing w:val="-8"/>
          <w:w w:val="116"/>
          <w:lang w:val="ru-RU"/>
        </w:rPr>
        <w:t>v</w:t>
      </w:r>
      <w:r w:rsidRPr="003C49E0">
        <w:rPr>
          <w:rFonts w:ascii="Book Antiqua" w:hAnsi="Book Antiqua"/>
          <w:w w:val="116"/>
          <w:lang w:val="ru-RU"/>
        </w:rPr>
        <w:t xml:space="preserve">reme </w:t>
      </w:r>
      <w:r w:rsidRPr="003C49E0">
        <w:rPr>
          <w:rFonts w:ascii="Book Antiqua" w:hAnsi="Book Antiqua"/>
          <w:lang w:val="ru-RU"/>
        </w:rPr>
        <w:t xml:space="preserve">i u 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spacing w:val="-3"/>
          <w:lang w:val="ru-RU"/>
        </w:rPr>
        <w:t>e</w:t>
      </w:r>
      <w:r w:rsidRPr="003C49E0">
        <w:rPr>
          <w:rFonts w:ascii="Book Antiqua" w:hAnsi="Book Antiqua"/>
          <w:lang w:val="ru-RU"/>
        </w:rPr>
        <w:t xml:space="preserve">zi  </w:t>
      </w:r>
      <w:r w:rsidRPr="003C49E0">
        <w:rPr>
          <w:rFonts w:ascii="Book Antiqua" w:hAnsi="Book Antiqua"/>
          <w:w w:val="119"/>
          <w:lang w:val="ru-RU"/>
        </w:rPr>
        <w:t xml:space="preserve">sa </w:t>
      </w:r>
      <w:r w:rsidRPr="003C49E0">
        <w:rPr>
          <w:rFonts w:ascii="Book Antiqua" w:hAnsi="Book Antiqua"/>
          <w:w w:val="109"/>
          <w:lang w:val="ru-RU"/>
        </w:rPr>
        <w:t>iz</w:t>
      </w:r>
      <w:r w:rsidRPr="003C49E0">
        <w:rPr>
          <w:rFonts w:ascii="Book Antiqua" w:hAnsi="Book Antiqua"/>
          <w:spacing w:val="-7"/>
          <w:w w:val="109"/>
          <w:lang w:val="ru-RU"/>
        </w:rPr>
        <w:t>v</w:t>
      </w:r>
      <w:r w:rsidRPr="003C49E0">
        <w:rPr>
          <w:rFonts w:ascii="Book Antiqua" w:hAnsi="Book Antiqua"/>
          <w:w w:val="109"/>
          <w:lang w:val="ru-RU"/>
        </w:rPr>
        <w:t>o</w:t>
      </w:r>
      <w:r w:rsidRPr="003C49E0">
        <w:rPr>
          <w:rFonts w:ascii="Book Antiqua" w:hAnsi="Book Antiqua"/>
          <w:spacing w:val="4"/>
          <w:w w:val="109"/>
          <w:lang w:val="ru-RU"/>
        </w:rPr>
        <w:t>đ</w:t>
      </w:r>
      <w:r w:rsidRPr="003C49E0">
        <w:rPr>
          <w:rFonts w:ascii="Book Antiqua" w:hAnsi="Book Antiqua"/>
          <w:w w:val="109"/>
          <w:lang w:val="ru-RU"/>
        </w:rPr>
        <w:t>enj</w:t>
      </w:r>
      <w:r w:rsidRPr="003C49E0">
        <w:rPr>
          <w:rFonts w:ascii="Book Antiqua" w:hAnsi="Book Antiqua"/>
          <w:spacing w:val="-3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>m o</w:t>
      </w:r>
      <w:r w:rsidRPr="003C49E0">
        <w:rPr>
          <w:rFonts w:ascii="Book Antiqua" w:hAnsi="Book Antiqua"/>
          <w:spacing w:val="-8"/>
          <w:w w:val="109"/>
          <w:lang w:val="ru-RU"/>
        </w:rPr>
        <w:t>v</w:t>
      </w:r>
      <w:r w:rsidRPr="003C49E0">
        <w:rPr>
          <w:rFonts w:ascii="Book Antiqua" w:hAnsi="Book Antiqua"/>
          <w:w w:val="109"/>
          <w:lang w:val="ru-RU"/>
        </w:rPr>
        <w:t>de u</w:t>
      </w:r>
      <w:r w:rsidRPr="003C49E0">
        <w:rPr>
          <w:rFonts w:ascii="Book Antiqua" w:hAnsi="Book Antiqua"/>
          <w:spacing w:val="-9"/>
          <w:w w:val="109"/>
          <w:lang w:val="ru-RU"/>
        </w:rPr>
        <w:t>g</w:t>
      </w:r>
      <w:r w:rsidRPr="003C49E0">
        <w:rPr>
          <w:rFonts w:ascii="Book Antiqua" w:hAnsi="Book Antiqua"/>
          <w:w w:val="109"/>
          <w:lang w:val="ru-RU"/>
        </w:rPr>
        <w:t>o</w:t>
      </w:r>
      <w:r w:rsidRPr="003C49E0">
        <w:rPr>
          <w:rFonts w:ascii="Book Antiqua" w:hAnsi="Book Antiqua"/>
          <w:spacing w:val="-5"/>
          <w:w w:val="109"/>
          <w:lang w:val="ru-RU"/>
        </w:rPr>
        <w:t>v</w:t>
      </w:r>
      <w:r w:rsidRPr="003C49E0">
        <w:rPr>
          <w:rFonts w:ascii="Book Antiqua" w:hAnsi="Book Antiqua"/>
          <w:w w:val="109"/>
          <w:lang w:val="ru-RU"/>
        </w:rPr>
        <w:t>o</w:t>
      </w:r>
      <w:r w:rsidRPr="003C49E0">
        <w:rPr>
          <w:rFonts w:ascii="Book Antiqua" w:hAnsi="Book Antiqua"/>
          <w:spacing w:val="4"/>
          <w:w w:val="109"/>
          <w:lang w:val="ru-RU"/>
        </w:rPr>
        <w:t>r</w:t>
      </w:r>
      <w:r w:rsidRPr="003C49E0">
        <w:rPr>
          <w:rFonts w:ascii="Book Antiqua" w:hAnsi="Book Antiqua"/>
          <w:w w:val="109"/>
          <w:lang w:val="ru-RU"/>
        </w:rPr>
        <w:t>e</w:t>
      </w:r>
      <w:r w:rsidRPr="003C49E0">
        <w:rPr>
          <w:rFonts w:ascii="Book Antiqua" w:hAnsi="Book Antiqua"/>
          <w:spacing w:val="-5"/>
          <w:w w:val="109"/>
          <w:lang w:val="ru-RU"/>
        </w:rPr>
        <w:t>n</w:t>
      </w:r>
      <w:r w:rsidRPr="003C49E0">
        <w:rPr>
          <w:rFonts w:ascii="Book Antiqua" w:hAnsi="Book Antiqua"/>
          <w:w w:val="109"/>
          <w:lang w:val="ru-RU"/>
        </w:rPr>
        <w:t xml:space="preserve">ih </w:t>
      </w:r>
      <w:r w:rsidRPr="003C49E0">
        <w:rPr>
          <w:rFonts w:ascii="Book Antiqua" w:hAnsi="Book Antiqua"/>
          <w:w w:val="115"/>
          <w:lang w:val="ru-RU"/>
        </w:rPr>
        <w:t>rado</w:t>
      </w:r>
      <w:r w:rsidRPr="003C49E0">
        <w:rPr>
          <w:rFonts w:ascii="Book Antiqua" w:hAnsi="Book Antiqua"/>
          <w:spacing w:val="-7"/>
          <w:w w:val="115"/>
          <w:lang w:val="ru-RU"/>
        </w:rPr>
        <w:t>v</w:t>
      </w:r>
      <w:r w:rsidRPr="003C49E0">
        <w:rPr>
          <w:rFonts w:ascii="Book Antiqua" w:hAnsi="Book Antiqua"/>
          <w:w w:val="120"/>
          <w:lang w:val="ru-RU"/>
        </w:rPr>
        <w:t>a,</w:t>
      </w:r>
      <w:r w:rsidRPr="003C49E0">
        <w:rPr>
          <w:rFonts w:ascii="Book Antiqua" w:hAnsi="Book Antiqua"/>
          <w:lang w:val="sr-Latn-RS"/>
        </w:rPr>
        <w:t xml:space="preserve"> 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5"/>
          <w:lang w:val="ru-RU"/>
        </w:rPr>
        <w:t>t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6"/>
          <w:lang w:val="ru-RU"/>
        </w:rPr>
        <w:t>k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w w:val="113"/>
          <w:lang w:val="ru-RU"/>
        </w:rPr>
        <w:t>iz</w:t>
      </w:r>
      <w:r w:rsidRPr="003C49E0">
        <w:rPr>
          <w:rFonts w:ascii="Book Antiqua" w:hAnsi="Book Antiqua"/>
          <w:spacing w:val="-7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4"/>
          <w:w w:val="113"/>
          <w:lang w:val="ru-RU"/>
        </w:rPr>
        <w:t>đ</w:t>
      </w:r>
      <w:r w:rsidRPr="003C49E0">
        <w:rPr>
          <w:rFonts w:ascii="Book Antiqua" w:hAnsi="Book Antiqua"/>
          <w:w w:val="113"/>
          <w:lang w:val="ru-RU"/>
        </w:rPr>
        <w:t>e</w:t>
      </w:r>
      <w:r w:rsidRPr="003C49E0">
        <w:rPr>
          <w:rFonts w:ascii="Book Antiqua" w:hAnsi="Book Antiqua"/>
          <w:spacing w:val="-6"/>
          <w:w w:val="113"/>
          <w:lang w:val="ru-RU"/>
        </w:rPr>
        <w:t>nj</w:t>
      </w:r>
      <w:r w:rsidRPr="003C49E0">
        <w:rPr>
          <w:rFonts w:ascii="Book Antiqua" w:hAnsi="Book Antiqua"/>
          <w:w w:val="113"/>
          <w:lang w:val="ru-RU"/>
        </w:rPr>
        <w:t xml:space="preserve">a </w:t>
      </w:r>
      <w:r w:rsidRPr="003C49E0">
        <w:rPr>
          <w:rFonts w:ascii="Book Antiqua" w:hAnsi="Book Antiqua"/>
          <w:spacing w:val="-3"/>
          <w:w w:val="113"/>
          <w:lang w:val="ru-RU"/>
        </w:rPr>
        <w:t>r</w:t>
      </w:r>
      <w:r w:rsidRPr="003C49E0">
        <w:rPr>
          <w:rFonts w:ascii="Book Antiqua" w:hAnsi="Book Antiqua"/>
          <w:w w:val="113"/>
          <w:lang w:val="ru-RU"/>
        </w:rPr>
        <w:t>ado</w:t>
      </w:r>
      <w:r w:rsidRPr="003C49E0">
        <w:rPr>
          <w:rFonts w:ascii="Book Antiqua" w:hAnsi="Book Antiqua"/>
          <w:spacing w:val="-8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 xml:space="preserve">a </w:t>
      </w:r>
      <w:r w:rsidRPr="003C49E0">
        <w:rPr>
          <w:rFonts w:ascii="Book Antiqua" w:hAnsi="Book Antiqua"/>
          <w:spacing w:val="-3"/>
          <w:w w:val="113"/>
          <w:lang w:val="ru-RU"/>
        </w:rPr>
        <w:t>re</w:t>
      </w:r>
      <w:r w:rsidRPr="003C49E0">
        <w:rPr>
          <w:rFonts w:ascii="Book Antiqua" w:hAnsi="Book Antiqua"/>
          <w:w w:val="113"/>
          <w:lang w:val="ru-RU"/>
        </w:rPr>
        <w:t>d</w:t>
      </w:r>
      <w:r w:rsidRPr="003C49E0">
        <w:rPr>
          <w:rFonts w:ascii="Book Antiqua" w:hAnsi="Book Antiqua"/>
          <w:spacing w:val="3"/>
          <w:w w:val="113"/>
          <w:lang w:val="ru-RU"/>
        </w:rPr>
        <w:t>o</w:t>
      </w:r>
      <w:r w:rsidRPr="003C49E0">
        <w:rPr>
          <w:rFonts w:ascii="Book Antiqua" w:hAnsi="Book Antiqua"/>
          <w:w w:val="113"/>
          <w:lang w:val="ru-RU"/>
        </w:rPr>
        <w:t>v</w:t>
      </w:r>
      <w:r w:rsidRPr="003C49E0">
        <w:rPr>
          <w:rFonts w:ascii="Book Antiqua" w:hAnsi="Book Antiqua"/>
          <w:spacing w:val="-4"/>
          <w:w w:val="113"/>
          <w:lang w:val="ru-RU"/>
        </w:rPr>
        <w:t>n</w:t>
      </w:r>
      <w:r w:rsidRPr="003C49E0">
        <w:rPr>
          <w:rFonts w:ascii="Book Antiqua" w:hAnsi="Book Antiqua"/>
          <w:w w:val="113"/>
          <w:lang w:val="ru-RU"/>
        </w:rPr>
        <w:t>o u</w:t>
      </w:r>
      <w:r w:rsidRPr="003C49E0">
        <w:rPr>
          <w:rFonts w:ascii="Book Antiqua" w:hAnsi="Book Antiqua"/>
          <w:spacing w:val="6"/>
          <w:w w:val="113"/>
          <w:lang w:val="ru-RU"/>
        </w:rPr>
        <w:t>k</w:t>
      </w:r>
      <w:r w:rsidRPr="003C49E0">
        <w:rPr>
          <w:rFonts w:ascii="Book Antiqua" w:hAnsi="Book Antiqua"/>
          <w:spacing w:val="-4"/>
          <w:w w:val="113"/>
          <w:lang w:val="ru-RU"/>
        </w:rPr>
        <w:t>l</w:t>
      </w:r>
      <w:r w:rsidRPr="003C49E0">
        <w:rPr>
          <w:rFonts w:ascii="Book Antiqua" w:hAnsi="Book Antiqua"/>
          <w:w w:val="113"/>
          <w:lang w:val="ru-RU"/>
        </w:rPr>
        <w:t xml:space="preserve">anja </w:t>
      </w:r>
      <w:r w:rsidRPr="003C49E0">
        <w:rPr>
          <w:rFonts w:ascii="Book Antiqua" w:hAnsi="Book Antiqua"/>
          <w:spacing w:val="-5"/>
          <w:lang w:val="ru-RU"/>
        </w:rPr>
        <w:t>s</w:t>
      </w:r>
      <w:r w:rsidRPr="003C49E0">
        <w:rPr>
          <w:rFonts w:ascii="Book Antiqua" w:hAnsi="Book Antiqua"/>
          <w:lang w:val="ru-RU"/>
        </w:rPr>
        <w:t xml:space="preserve">av </w:t>
      </w:r>
      <w:r w:rsidRPr="003C49E0">
        <w:rPr>
          <w:rFonts w:ascii="Book Antiqua" w:hAnsi="Book Antiqua"/>
          <w:spacing w:val="-3"/>
          <w:w w:val="108"/>
          <w:lang w:val="ru-RU"/>
        </w:rPr>
        <w:t>o</w:t>
      </w:r>
      <w:r w:rsidRPr="003C49E0">
        <w:rPr>
          <w:rFonts w:ascii="Book Antiqua" w:hAnsi="Book Antiqua"/>
          <w:w w:val="108"/>
          <w:lang w:val="ru-RU"/>
        </w:rPr>
        <w:t>tpa</w:t>
      </w:r>
      <w:r w:rsidRPr="003C49E0">
        <w:rPr>
          <w:rFonts w:ascii="Book Antiqua" w:hAnsi="Book Antiqua"/>
          <w:spacing w:val="3"/>
          <w:w w:val="108"/>
          <w:lang w:val="ru-RU"/>
        </w:rPr>
        <w:t>d</w:t>
      </w:r>
      <w:r w:rsidRPr="003C49E0">
        <w:rPr>
          <w:rFonts w:ascii="Book Antiqua" w:hAnsi="Book Antiqua"/>
          <w:spacing w:val="-8"/>
          <w:w w:val="108"/>
          <w:lang w:val="ru-RU"/>
        </w:rPr>
        <w:t>n</w:t>
      </w:r>
      <w:r w:rsidRPr="003C49E0">
        <w:rPr>
          <w:rFonts w:ascii="Book Antiqua" w:hAnsi="Book Antiqua"/>
          <w:w w:val="108"/>
          <w:lang w:val="ru-RU"/>
        </w:rPr>
        <w:t xml:space="preserve">i </w:t>
      </w:r>
      <w:r w:rsidRPr="003C49E0">
        <w:rPr>
          <w:rFonts w:ascii="Book Antiqua" w:hAnsi="Book Antiqua"/>
          <w:w w:val="116"/>
          <w:lang w:val="ru-RU"/>
        </w:rPr>
        <w:t>m</w:t>
      </w:r>
      <w:r w:rsidRPr="003C49E0">
        <w:rPr>
          <w:rFonts w:ascii="Book Antiqua" w:hAnsi="Book Antiqua"/>
          <w:spacing w:val="-3"/>
          <w:w w:val="116"/>
          <w:lang w:val="ru-RU"/>
        </w:rPr>
        <w:t>a</w:t>
      </w:r>
      <w:r w:rsidRPr="003C49E0">
        <w:rPr>
          <w:rFonts w:ascii="Book Antiqua" w:hAnsi="Book Antiqua"/>
          <w:spacing w:val="-5"/>
          <w:w w:val="105"/>
          <w:lang w:val="ru-RU"/>
        </w:rPr>
        <w:t>t</w:t>
      </w:r>
      <w:r w:rsidRPr="003C49E0">
        <w:rPr>
          <w:rFonts w:ascii="Book Antiqua" w:hAnsi="Book Antiqua"/>
          <w:w w:val="111"/>
          <w:lang w:val="ru-RU"/>
        </w:rPr>
        <w:t>erijal;</w:t>
      </w:r>
      <w:r w:rsidRPr="003C49E0">
        <w:rPr>
          <w:rFonts w:ascii="Book Antiqua" w:hAnsi="Book Antiqua"/>
          <w:lang w:val="ru-RU"/>
        </w:rPr>
        <w:t>da  vodi i čuva sledeću dokumentaciju:</w:t>
      </w:r>
    </w:p>
    <w:p w14:paraId="5F225180" w14:textId="77777777" w:rsidR="007A14F8" w:rsidRPr="003C49E0" w:rsidRDefault="007A14F8" w:rsidP="007A14F8">
      <w:pPr>
        <w:pStyle w:val="Bezrazmaka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lang w:val="ru-RU"/>
        </w:rPr>
        <w:t>građevinski dnevnik  i</w:t>
      </w:r>
      <w:r w:rsidRPr="003C49E0">
        <w:rPr>
          <w:rFonts w:ascii="Book Antiqua" w:hAnsi="Book Antiqua"/>
          <w:lang w:val="sr-Latn-RS"/>
        </w:rPr>
        <w:t xml:space="preserve"> </w:t>
      </w:r>
      <w:r w:rsidRPr="003C49E0">
        <w:rPr>
          <w:rFonts w:ascii="Book Antiqua" w:hAnsi="Book Antiqua"/>
          <w:lang w:val="ru-RU"/>
        </w:rPr>
        <w:t>naloge  i  građevinsku  knjigu  na  propisanom  obrascu  sa   potpisom   obrađivača, datumom, potpisom  odgovornog rukovodioca radovima i nadzora</w:t>
      </w:r>
      <w:r w:rsidRPr="003C49E0">
        <w:rPr>
          <w:rFonts w:ascii="Book Antiqua" w:hAnsi="Book Antiqua"/>
          <w:lang w:val="sr-Cyrl-RS"/>
        </w:rPr>
        <w:t>.</w:t>
      </w:r>
    </w:p>
    <w:p w14:paraId="429D74AA" w14:textId="77777777" w:rsidR="007A14F8" w:rsidRPr="003C49E0" w:rsidRDefault="007A14F8" w:rsidP="007A14F8">
      <w:pPr>
        <w:adjustRightInd w:val="0"/>
        <w:ind w:right="132"/>
        <w:jc w:val="both"/>
        <w:rPr>
          <w:rFonts w:ascii="Book Antiqua" w:hAnsi="Book Antiqua"/>
          <w:lang w:val="ru-RU"/>
        </w:rPr>
      </w:pPr>
    </w:p>
    <w:p w14:paraId="2D917D71" w14:textId="312022F5" w:rsidR="007A14F8" w:rsidRPr="003C49E0" w:rsidRDefault="007A14F8" w:rsidP="007A14F8">
      <w:pPr>
        <w:adjustRightInd w:val="0"/>
        <w:ind w:right="20"/>
        <w:jc w:val="center"/>
        <w:rPr>
          <w:rFonts w:ascii="Book Antiqua" w:hAnsi="Book Antiqua"/>
          <w:b/>
          <w:lang w:val="sr-Latn-RS"/>
        </w:rPr>
      </w:pPr>
      <w:r w:rsidRPr="003C49E0">
        <w:rPr>
          <w:rFonts w:ascii="Book Antiqua" w:hAnsi="Book Antiqua"/>
          <w:b/>
          <w:lang w:val="sr-Latn-RS"/>
        </w:rPr>
        <w:t xml:space="preserve">Član </w:t>
      </w:r>
      <w:r w:rsidR="004016AC">
        <w:rPr>
          <w:rFonts w:ascii="Book Antiqua" w:hAnsi="Book Antiqua"/>
          <w:b/>
          <w:lang w:val="sr-Latn-RS"/>
        </w:rPr>
        <w:t>9</w:t>
      </w:r>
      <w:r w:rsidRPr="003C49E0">
        <w:rPr>
          <w:rFonts w:ascii="Book Antiqua" w:hAnsi="Book Antiqua"/>
          <w:b/>
          <w:lang w:val="sr-Latn-RS"/>
        </w:rPr>
        <w:t>.</w:t>
      </w:r>
    </w:p>
    <w:p w14:paraId="4186302B" w14:textId="77777777" w:rsidR="007A14F8" w:rsidRPr="003C49E0" w:rsidRDefault="007A14F8" w:rsidP="007A14F8">
      <w:pPr>
        <w:adjustRightInd w:val="0"/>
        <w:ind w:right="14" w:firstLine="720"/>
        <w:jc w:val="both"/>
        <w:rPr>
          <w:rFonts w:ascii="Book Antiqua" w:hAnsi="Book Antiqua"/>
          <w:lang w:val="sr-Cyrl-CS"/>
        </w:rPr>
      </w:pPr>
      <w:r w:rsidRPr="003C49E0">
        <w:rPr>
          <w:rFonts w:ascii="Book Antiqua" w:hAnsi="Book Antiqua"/>
          <w:w w:val="110"/>
          <w:lang w:val="ru-RU"/>
        </w:rPr>
        <w:t>Iz</w:t>
      </w:r>
      <w:r w:rsidRPr="003C49E0">
        <w:rPr>
          <w:rFonts w:ascii="Book Antiqua" w:hAnsi="Book Antiqua"/>
          <w:spacing w:val="-9"/>
          <w:w w:val="110"/>
          <w:lang w:val="ru-RU"/>
        </w:rPr>
        <w:t>v</w:t>
      </w:r>
      <w:r w:rsidRPr="003C49E0">
        <w:rPr>
          <w:rFonts w:ascii="Book Antiqua" w:hAnsi="Book Antiqua"/>
          <w:w w:val="110"/>
          <w:lang w:val="ru-RU"/>
        </w:rPr>
        <w:t>o</w:t>
      </w:r>
      <w:r w:rsidRPr="003C49E0">
        <w:rPr>
          <w:rFonts w:ascii="Book Antiqua" w:hAnsi="Book Antiqua"/>
          <w:spacing w:val="4"/>
          <w:w w:val="110"/>
          <w:lang w:val="ru-RU"/>
        </w:rPr>
        <w:t>đ</w:t>
      </w:r>
      <w:r w:rsidRPr="003C49E0">
        <w:rPr>
          <w:rFonts w:ascii="Book Antiqua" w:hAnsi="Book Antiqua"/>
          <w:spacing w:val="-3"/>
          <w:w w:val="110"/>
          <w:lang w:val="ru-RU"/>
        </w:rPr>
        <w:t>a</w:t>
      </w:r>
      <w:r w:rsidRPr="003C49E0">
        <w:rPr>
          <w:rFonts w:ascii="Book Antiqua" w:hAnsi="Book Antiqua"/>
          <w:w w:val="110"/>
          <w:lang w:val="ru-RU"/>
        </w:rPr>
        <w:t xml:space="preserve">č </w:t>
      </w:r>
      <w:r w:rsidRPr="003C49E0">
        <w:rPr>
          <w:rFonts w:ascii="Book Antiqua" w:hAnsi="Book Antiqua"/>
          <w:spacing w:val="-4"/>
          <w:lang w:val="ru-RU"/>
        </w:rPr>
        <w:t>s</w:t>
      </w:r>
      <w:r w:rsidRPr="003C49E0">
        <w:rPr>
          <w:rFonts w:ascii="Book Antiqua" w:hAnsi="Book Antiqua"/>
          <w:lang w:val="ru-RU"/>
        </w:rPr>
        <w:t xml:space="preserve">e 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-7"/>
          <w:w w:val="113"/>
          <w:lang w:val="ru-RU"/>
        </w:rPr>
        <w:t>b</w:t>
      </w:r>
      <w:r w:rsidRPr="003C49E0">
        <w:rPr>
          <w:rFonts w:ascii="Book Antiqua" w:hAnsi="Book Antiqua"/>
          <w:w w:val="113"/>
          <w:lang w:val="ru-RU"/>
        </w:rPr>
        <w:t>a</w:t>
      </w:r>
      <w:r w:rsidRPr="003C49E0">
        <w:rPr>
          <w:rFonts w:ascii="Book Antiqua" w:hAnsi="Book Antiqua"/>
          <w:spacing w:val="-6"/>
          <w:w w:val="113"/>
          <w:lang w:val="ru-RU"/>
        </w:rPr>
        <w:t>v</w:t>
      </w:r>
      <w:r w:rsidRPr="003C49E0">
        <w:rPr>
          <w:rFonts w:ascii="Book Antiqua" w:hAnsi="Book Antiqua"/>
          <w:spacing w:val="-3"/>
          <w:w w:val="113"/>
          <w:lang w:val="ru-RU"/>
        </w:rPr>
        <w:t>e</w:t>
      </w:r>
      <w:r w:rsidRPr="003C49E0">
        <w:rPr>
          <w:rFonts w:ascii="Book Antiqua" w:hAnsi="Book Antiqua"/>
          <w:spacing w:val="-6"/>
          <w:w w:val="113"/>
          <w:lang w:val="ru-RU"/>
        </w:rPr>
        <w:t>z</w:t>
      </w:r>
      <w:r w:rsidRPr="003C49E0">
        <w:rPr>
          <w:rFonts w:ascii="Book Antiqua" w:hAnsi="Book Antiqua"/>
          <w:w w:val="113"/>
          <w:lang w:val="ru-RU"/>
        </w:rPr>
        <w:t xml:space="preserve">uje </w:t>
      </w:r>
      <w:r w:rsidRPr="003C49E0">
        <w:rPr>
          <w:rFonts w:ascii="Book Antiqua" w:hAnsi="Book Antiqua"/>
          <w:lang w:val="ru-RU"/>
        </w:rPr>
        <w:t xml:space="preserve">da </w:t>
      </w:r>
      <w:r w:rsidRPr="003C49E0">
        <w:rPr>
          <w:rFonts w:ascii="Book Antiqua" w:hAnsi="Book Antiqua"/>
          <w:spacing w:val="3"/>
          <w:w w:val="110"/>
          <w:lang w:val="ru-RU"/>
        </w:rPr>
        <w:t>o</w:t>
      </w:r>
      <w:r w:rsidRPr="003C49E0">
        <w:rPr>
          <w:rFonts w:ascii="Book Antiqua" w:hAnsi="Book Antiqua"/>
          <w:spacing w:val="-8"/>
          <w:w w:val="110"/>
          <w:lang w:val="ru-RU"/>
        </w:rPr>
        <w:t>v</w:t>
      </w:r>
      <w:r w:rsidRPr="003C49E0">
        <w:rPr>
          <w:rFonts w:ascii="Book Antiqua" w:hAnsi="Book Antiqua"/>
          <w:spacing w:val="-4"/>
          <w:w w:val="110"/>
          <w:lang w:val="ru-RU"/>
        </w:rPr>
        <w:t>l</w:t>
      </w:r>
      <w:r w:rsidRPr="003C49E0">
        <w:rPr>
          <w:rFonts w:ascii="Book Antiqua" w:hAnsi="Book Antiqua"/>
          <w:w w:val="110"/>
          <w:lang w:val="ru-RU"/>
        </w:rPr>
        <w:t>ašćen</w:t>
      </w:r>
      <w:r w:rsidRPr="003C49E0">
        <w:rPr>
          <w:rFonts w:ascii="Book Antiqua" w:hAnsi="Book Antiqua"/>
          <w:spacing w:val="-3"/>
          <w:w w:val="110"/>
          <w:lang w:val="ru-RU"/>
        </w:rPr>
        <w:t>i</w:t>
      </w:r>
      <w:r w:rsidRPr="003C49E0">
        <w:rPr>
          <w:rFonts w:ascii="Book Antiqua" w:hAnsi="Book Antiqua"/>
          <w:w w:val="110"/>
          <w:lang w:val="ru-RU"/>
        </w:rPr>
        <w:t xml:space="preserve">m </w:t>
      </w:r>
      <w:r w:rsidRPr="003C49E0">
        <w:rPr>
          <w:rFonts w:ascii="Book Antiqua" w:hAnsi="Book Antiqua"/>
          <w:spacing w:val="-4"/>
          <w:w w:val="110"/>
          <w:lang w:val="ru-RU"/>
        </w:rPr>
        <w:t>p</w:t>
      </w:r>
      <w:r w:rsidRPr="003C49E0">
        <w:rPr>
          <w:rFonts w:ascii="Book Antiqua" w:hAnsi="Book Antiqua"/>
          <w:w w:val="110"/>
          <w:lang w:val="ru-RU"/>
        </w:rPr>
        <w:t>reds</w:t>
      </w:r>
      <w:r w:rsidRPr="003C49E0">
        <w:rPr>
          <w:rFonts w:ascii="Book Antiqua" w:hAnsi="Book Antiqua"/>
          <w:spacing w:val="-11"/>
          <w:w w:val="110"/>
          <w:lang w:val="ru-RU"/>
        </w:rPr>
        <w:t>t</w:t>
      </w:r>
      <w:r w:rsidRPr="003C49E0">
        <w:rPr>
          <w:rFonts w:ascii="Book Antiqua" w:hAnsi="Book Antiqua"/>
          <w:w w:val="110"/>
          <w:lang w:val="ru-RU"/>
        </w:rPr>
        <w:t>avnicima Na</w:t>
      </w:r>
      <w:r w:rsidRPr="003C49E0">
        <w:rPr>
          <w:rFonts w:ascii="Book Antiqua" w:hAnsi="Book Antiqua"/>
          <w:spacing w:val="-3"/>
          <w:w w:val="110"/>
          <w:lang w:val="ru-RU"/>
        </w:rPr>
        <w:t>r</w:t>
      </w:r>
      <w:r w:rsidRPr="003C49E0">
        <w:rPr>
          <w:rFonts w:ascii="Book Antiqua" w:hAnsi="Book Antiqua"/>
          <w:w w:val="110"/>
          <w:lang w:val="ru-RU"/>
        </w:rPr>
        <w:t>u</w:t>
      </w:r>
      <w:r w:rsidRPr="003C49E0">
        <w:rPr>
          <w:rFonts w:ascii="Book Antiqua" w:hAnsi="Book Antiqua"/>
          <w:spacing w:val="-5"/>
          <w:w w:val="110"/>
          <w:lang w:val="ru-RU"/>
        </w:rPr>
        <w:t>č</w:t>
      </w:r>
      <w:r w:rsidRPr="003C49E0">
        <w:rPr>
          <w:rFonts w:ascii="Book Antiqua" w:hAnsi="Book Antiqua"/>
          <w:w w:val="110"/>
          <w:lang w:val="ru-RU"/>
        </w:rPr>
        <w:t>i</w:t>
      </w:r>
      <w:r w:rsidRPr="003C49E0">
        <w:rPr>
          <w:rFonts w:ascii="Book Antiqua" w:hAnsi="Book Antiqua"/>
          <w:spacing w:val="3"/>
          <w:w w:val="110"/>
          <w:lang w:val="ru-RU"/>
        </w:rPr>
        <w:t>o</w:t>
      </w:r>
      <w:r w:rsidRPr="003C49E0">
        <w:rPr>
          <w:rFonts w:ascii="Book Antiqua" w:hAnsi="Book Antiqua"/>
          <w:w w:val="110"/>
          <w:lang w:val="ru-RU"/>
        </w:rPr>
        <w:t>c</w:t>
      </w:r>
      <w:r w:rsidRPr="003C49E0">
        <w:rPr>
          <w:rFonts w:ascii="Book Antiqua" w:hAnsi="Book Antiqua"/>
          <w:spacing w:val="-4"/>
          <w:w w:val="110"/>
          <w:lang w:val="ru-RU"/>
        </w:rPr>
        <w:t>a</w:t>
      </w:r>
      <w:r w:rsidRPr="003C49E0">
        <w:rPr>
          <w:rFonts w:ascii="Book Antiqua" w:hAnsi="Book Antiqua"/>
          <w:w w:val="110"/>
          <w:lang w:val="ru-RU"/>
        </w:rPr>
        <w:t xml:space="preserve">, </w:t>
      </w:r>
      <w:r w:rsidRPr="003C49E0">
        <w:rPr>
          <w:rFonts w:ascii="Book Antiqua" w:hAnsi="Book Antiqua"/>
          <w:lang w:val="ru-RU"/>
        </w:rPr>
        <w:t xml:space="preserve">na </w:t>
      </w:r>
      <w:r w:rsidRPr="003C49E0">
        <w:rPr>
          <w:rFonts w:ascii="Book Antiqua" w:hAnsi="Book Antiqua"/>
          <w:spacing w:val="-7"/>
          <w:lang w:val="ru-RU"/>
        </w:rPr>
        <w:t>nj</w:t>
      </w:r>
      <w:r w:rsidRPr="003C49E0">
        <w:rPr>
          <w:rFonts w:ascii="Book Antiqua" w:hAnsi="Book Antiqua"/>
          <w:lang w:val="ru-RU"/>
        </w:rPr>
        <w:t>i</w:t>
      </w:r>
      <w:r w:rsidRPr="003C49E0">
        <w:rPr>
          <w:rFonts w:ascii="Book Antiqua" w:hAnsi="Book Antiqua"/>
          <w:spacing w:val="-3"/>
          <w:lang w:val="ru-RU"/>
        </w:rPr>
        <w:t>h</w:t>
      </w:r>
      <w:r w:rsidRPr="003C49E0">
        <w:rPr>
          <w:rFonts w:ascii="Book Antiqua" w:hAnsi="Book Antiqua"/>
          <w:lang w:val="ru-RU"/>
        </w:rPr>
        <w:t xml:space="preserve">ov  </w:t>
      </w:r>
      <w:r w:rsidRPr="003C49E0">
        <w:rPr>
          <w:rFonts w:ascii="Book Antiqua" w:hAnsi="Book Antiqua"/>
          <w:w w:val="113"/>
          <w:lang w:val="ru-RU"/>
        </w:rPr>
        <w:t>z</w:t>
      </w:r>
      <w:r w:rsidRPr="003C49E0">
        <w:rPr>
          <w:rFonts w:ascii="Book Antiqua" w:hAnsi="Book Antiqua"/>
          <w:spacing w:val="3"/>
          <w:w w:val="113"/>
          <w:lang w:val="ru-RU"/>
        </w:rPr>
        <w:t>a</w:t>
      </w:r>
      <w:r w:rsidRPr="003C49E0">
        <w:rPr>
          <w:rFonts w:ascii="Book Antiqua" w:hAnsi="Book Antiqua"/>
          <w:spacing w:val="-6"/>
          <w:w w:val="113"/>
          <w:lang w:val="ru-RU"/>
        </w:rPr>
        <w:t>ht</w:t>
      </w:r>
      <w:r w:rsidRPr="003C49E0">
        <w:rPr>
          <w:rFonts w:ascii="Book Antiqua" w:hAnsi="Book Antiqua"/>
          <w:w w:val="113"/>
          <w:lang w:val="ru-RU"/>
        </w:rPr>
        <w:t xml:space="preserve">ev </w:t>
      </w:r>
      <w:r w:rsidRPr="003C49E0">
        <w:rPr>
          <w:rFonts w:ascii="Book Antiqua" w:hAnsi="Book Antiqua"/>
          <w:lang w:val="ru-RU"/>
        </w:rPr>
        <w:t xml:space="preserve">pruži </w:t>
      </w:r>
      <w:r w:rsidRPr="003C49E0">
        <w:rPr>
          <w:rFonts w:ascii="Book Antiqua" w:hAnsi="Book Antiqua"/>
          <w:spacing w:val="-5"/>
          <w:w w:val="103"/>
          <w:lang w:val="ru-RU"/>
        </w:rPr>
        <w:t>n</w:t>
      </w:r>
      <w:r w:rsidRPr="003C49E0">
        <w:rPr>
          <w:rFonts w:ascii="Book Antiqua" w:hAnsi="Book Antiqua"/>
          <w:w w:val="125"/>
          <w:lang w:val="ru-RU"/>
        </w:rPr>
        <w:t xml:space="preserve">a </w:t>
      </w:r>
      <w:r w:rsidRPr="003C49E0">
        <w:rPr>
          <w:rFonts w:ascii="Book Antiqua" w:hAnsi="Book Antiqua"/>
          <w:lang w:val="ru-RU"/>
        </w:rPr>
        <w:lastRenderedPageBreak/>
        <w:t>uvid s</w:t>
      </w:r>
      <w:r w:rsidRPr="003C49E0">
        <w:rPr>
          <w:rFonts w:ascii="Book Antiqua" w:hAnsi="Book Antiqua"/>
          <w:spacing w:val="-6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3"/>
          <w:w w:val="106"/>
          <w:lang w:val="ru-RU"/>
        </w:rPr>
        <w:t>d</w:t>
      </w:r>
      <w:r w:rsidRPr="003C49E0">
        <w:rPr>
          <w:rFonts w:ascii="Book Antiqua" w:hAnsi="Book Antiqua"/>
          <w:w w:val="106"/>
          <w:lang w:val="ru-RU"/>
        </w:rPr>
        <w:t>o</w:t>
      </w:r>
      <w:r w:rsidRPr="003C49E0">
        <w:rPr>
          <w:rFonts w:ascii="Book Antiqua" w:hAnsi="Book Antiqua"/>
          <w:spacing w:val="6"/>
          <w:w w:val="106"/>
          <w:lang w:val="ru-RU"/>
        </w:rPr>
        <w:t>k</w:t>
      </w:r>
      <w:r w:rsidRPr="003C49E0">
        <w:rPr>
          <w:rFonts w:ascii="Book Antiqua" w:hAnsi="Book Antiqua"/>
          <w:spacing w:val="-5"/>
          <w:w w:val="106"/>
          <w:lang w:val="ru-RU"/>
        </w:rPr>
        <w:t>u</w:t>
      </w:r>
      <w:r w:rsidRPr="003C49E0">
        <w:rPr>
          <w:rFonts w:ascii="Book Antiqua" w:hAnsi="Book Antiqua"/>
          <w:spacing w:val="-3"/>
          <w:w w:val="106"/>
          <w:lang w:val="ru-RU"/>
        </w:rPr>
        <w:t>m</w:t>
      </w:r>
      <w:r w:rsidRPr="003C49E0">
        <w:rPr>
          <w:rFonts w:ascii="Book Antiqua" w:hAnsi="Book Antiqua"/>
          <w:w w:val="106"/>
          <w:lang w:val="ru-RU"/>
        </w:rPr>
        <w:t>en</w:t>
      </w:r>
      <w:r w:rsidRPr="003C49E0">
        <w:rPr>
          <w:rFonts w:ascii="Book Antiqua" w:hAnsi="Book Antiqua"/>
          <w:spacing w:val="-5"/>
          <w:w w:val="106"/>
          <w:lang w:val="ru-RU"/>
        </w:rPr>
        <w:t>t</w:t>
      </w:r>
      <w:r w:rsidRPr="003C49E0">
        <w:rPr>
          <w:rFonts w:ascii="Book Antiqua" w:hAnsi="Book Antiqua"/>
          <w:w w:val="106"/>
          <w:lang w:val="ru-RU"/>
        </w:rPr>
        <w:t xml:space="preserve">aciju </w:t>
      </w:r>
      <w:r w:rsidRPr="003C49E0">
        <w:rPr>
          <w:rFonts w:ascii="Book Antiqua" w:hAnsi="Book Antiqua"/>
          <w:lang w:val="ru-RU"/>
        </w:rPr>
        <w:t xml:space="preserve">o </w:t>
      </w:r>
      <w:r w:rsidRPr="003C49E0">
        <w:rPr>
          <w:rFonts w:ascii="Book Antiqua" w:hAnsi="Book Antiqua"/>
          <w:w w:val="109"/>
          <w:lang w:val="ru-RU"/>
        </w:rPr>
        <w:t xml:space="preserve">izvedenim radovima </w:t>
      </w:r>
      <w:r w:rsidRPr="003C49E0">
        <w:rPr>
          <w:rFonts w:ascii="Book Antiqua" w:hAnsi="Book Antiqua"/>
          <w:lang w:val="ru-RU"/>
        </w:rPr>
        <w:t xml:space="preserve">i </w:t>
      </w:r>
      <w:r w:rsidRPr="003C49E0">
        <w:rPr>
          <w:rFonts w:ascii="Book Antiqua" w:hAnsi="Book Antiqua"/>
          <w:w w:val="107"/>
          <w:lang w:val="ru-RU"/>
        </w:rPr>
        <w:t>utro</w:t>
      </w:r>
      <w:r w:rsidRPr="003C49E0">
        <w:rPr>
          <w:rFonts w:ascii="Book Antiqua" w:hAnsi="Book Antiqua"/>
          <w:spacing w:val="-3"/>
          <w:w w:val="107"/>
          <w:lang w:val="ru-RU"/>
        </w:rPr>
        <w:t>š</w:t>
      </w:r>
      <w:r w:rsidRPr="003C49E0">
        <w:rPr>
          <w:rFonts w:ascii="Book Antiqua" w:hAnsi="Book Antiqua"/>
          <w:w w:val="107"/>
          <w:lang w:val="ru-RU"/>
        </w:rPr>
        <w:t xml:space="preserve">enim </w:t>
      </w:r>
      <w:r w:rsidRPr="003C49E0">
        <w:rPr>
          <w:rFonts w:ascii="Book Antiqua" w:hAnsi="Book Antiqua"/>
          <w:spacing w:val="-4"/>
          <w:w w:val="112"/>
          <w:lang w:val="ru-RU"/>
        </w:rPr>
        <w:t>s</w:t>
      </w:r>
      <w:r w:rsidRPr="003C49E0">
        <w:rPr>
          <w:rFonts w:ascii="Book Antiqua" w:hAnsi="Book Antiqua"/>
          <w:spacing w:val="-3"/>
          <w:w w:val="112"/>
          <w:lang w:val="ru-RU"/>
        </w:rPr>
        <w:t>re</w:t>
      </w:r>
      <w:r w:rsidRPr="003C49E0">
        <w:rPr>
          <w:rFonts w:ascii="Book Antiqua" w:hAnsi="Book Antiqua"/>
          <w:w w:val="112"/>
          <w:lang w:val="ru-RU"/>
        </w:rPr>
        <w:t>dstvi</w:t>
      </w:r>
      <w:r w:rsidRPr="003C49E0">
        <w:rPr>
          <w:rFonts w:ascii="Book Antiqua" w:hAnsi="Book Antiqua"/>
          <w:spacing w:val="-3"/>
          <w:w w:val="112"/>
          <w:lang w:val="ru-RU"/>
        </w:rPr>
        <w:t>m</w:t>
      </w:r>
      <w:r w:rsidRPr="003C49E0">
        <w:rPr>
          <w:rFonts w:ascii="Book Antiqua" w:hAnsi="Book Antiqua"/>
          <w:w w:val="112"/>
          <w:lang w:val="ru-RU"/>
        </w:rPr>
        <w:t>a.</w:t>
      </w:r>
    </w:p>
    <w:p w14:paraId="53F2AC79" w14:textId="77777777" w:rsidR="007A14F8" w:rsidRPr="003C49E0" w:rsidRDefault="007A14F8" w:rsidP="007A14F8">
      <w:pPr>
        <w:adjustRightInd w:val="0"/>
        <w:ind w:right="20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w w:val="110"/>
          <w:lang w:val="ru-RU"/>
        </w:rPr>
        <w:t>Iz</w:t>
      </w:r>
      <w:r w:rsidRPr="003C49E0">
        <w:rPr>
          <w:rFonts w:ascii="Book Antiqua" w:hAnsi="Book Antiqua"/>
          <w:spacing w:val="-9"/>
          <w:w w:val="110"/>
          <w:lang w:val="ru-RU"/>
        </w:rPr>
        <w:t>v</w:t>
      </w:r>
      <w:r w:rsidRPr="003C49E0">
        <w:rPr>
          <w:rFonts w:ascii="Book Antiqua" w:hAnsi="Book Antiqua"/>
          <w:w w:val="110"/>
          <w:lang w:val="ru-RU"/>
        </w:rPr>
        <w:t>o</w:t>
      </w:r>
      <w:r w:rsidRPr="003C49E0">
        <w:rPr>
          <w:rFonts w:ascii="Book Antiqua" w:hAnsi="Book Antiqua"/>
          <w:spacing w:val="4"/>
          <w:w w:val="110"/>
          <w:lang w:val="ru-RU"/>
        </w:rPr>
        <w:t>đ</w:t>
      </w:r>
      <w:r w:rsidRPr="003C49E0">
        <w:rPr>
          <w:rFonts w:ascii="Book Antiqua" w:hAnsi="Book Antiqua"/>
          <w:spacing w:val="-3"/>
          <w:w w:val="110"/>
          <w:lang w:val="ru-RU"/>
        </w:rPr>
        <w:t>a</w:t>
      </w:r>
      <w:r w:rsidRPr="003C49E0">
        <w:rPr>
          <w:rFonts w:ascii="Book Antiqua" w:hAnsi="Book Antiqua"/>
          <w:w w:val="110"/>
          <w:lang w:val="ru-RU"/>
        </w:rPr>
        <w:t xml:space="preserve">č </w:t>
      </w:r>
      <w:r w:rsidRPr="003C49E0">
        <w:rPr>
          <w:rFonts w:ascii="Book Antiqua" w:hAnsi="Book Antiqua"/>
          <w:lang w:val="ru-RU"/>
        </w:rPr>
        <w:t xml:space="preserve">je </w:t>
      </w:r>
      <w:r w:rsidRPr="003C49E0">
        <w:rPr>
          <w:rFonts w:ascii="Book Antiqua" w:hAnsi="Book Antiqua"/>
          <w:spacing w:val="-3"/>
          <w:lang w:val="ru-RU"/>
        </w:rPr>
        <w:t>d</w:t>
      </w:r>
      <w:r w:rsidRPr="003C49E0">
        <w:rPr>
          <w:rFonts w:ascii="Book Antiqua" w:hAnsi="Book Antiqua"/>
          <w:spacing w:val="5"/>
          <w:lang w:val="ru-RU"/>
        </w:rPr>
        <w:t>u</w:t>
      </w:r>
      <w:r w:rsidRPr="003C49E0">
        <w:rPr>
          <w:rFonts w:ascii="Book Antiqua" w:hAnsi="Book Antiqua"/>
          <w:lang w:val="ru-RU"/>
        </w:rPr>
        <w:t>ž</w:t>
      </w:r>
      <w:r w:rsidRPr="003C49E0">
        <w:rPr>
          <w:rFonts w:ascii="Book Antiqua" w:hAnsi="Book Antiqua"/>
          <w:spacing w:val="3"/>
          <w:lang w:val="ru-RU"/>
        </w:rPr>
        <w:t>a</w:t>
      </w:r>
      <w:r w:rsidRPr="003C49E0">
        <w:rPr>
          <w:rFonts w:ascii="Book Antiqua" w:hAnsi="Book Antiqua"/>
          <w:lang w:val="ru-RU"/>
        </w:rPr>
        <w:t>n da po</w:t>
      </w:r>
      <w:r w:rsidRPr="003C49E0">
        <w:rPr>
          <w:rFonts w:ascii="Book Antiqua" w:hAnsi="Book Antiqua"/>
          <w:spacing w:val="-2"/>
          <w:lang w:val="ru-RU"/>
        </w:rPr>
        <w:t>s</w:t>
      </w:r>
      <w:r w:rsidRPr="003C49E0">
        <w:rPr>
          <w:rFonts w:ascii="Book Antiqua" w:hAnsi="Book Antiqua"/>
          <w:spacing w:val="4"/>
          <w:lang w:val="ru-RU"/>
        </w:rPr>
        <w:t>t</w:t>
      </w:r>
      <w:r w:rsidRPr="003C49E0">
        <w:rPr>
          <w:rFonts w:ascii="Book Antiqua" w:hAnsi="Book Antiqua"/>
          <w:lang w:val="ru-RU"/>
        </w:rPr>
        <w:t>upi po s</w:t>
      </w:r>
      <w:r w:rsidRPr="003C49E0">
        <w:rPr>
          <w:rFonts w:ascii="Book Antiqua" w:hAnsi="Book Antiqua"/>
          <w:spacing w:val="-2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im </w:t>
      </w:r>
      <w:r w:rsidRPr="003C49E0">
        <w:rPr>
          <w:rFonts w:ascii="Book Antiqua" w:hAnsi="Book Antiqua"/>
          <w:w w:val="109"/>
          <w:lang w:val="ru-RU"/>
        </w:rPr>
        <w:t>pi</w:t>
      </w:r>
      <w:r w:rsidRPr="003C49E0">
        <w:rPr>
          <w:rFonts w:ascii="Book Antiqua" w:hAnsi="Book Antiqua"/>
          <w:spacing w:val="-4"/>
          <w:w w:val="109"/>
          <w:lang w:val="ru-RU"/>
        </w:rPr>
        <w:t>s</w:t>
      </w:r>
      <w:r w:rsidRPr="003C49E0">
        <w:rPr>
          <w:rFonts w:ascii="Book Antiqua" w:hAnsi="Book Antiqua"/>
          <w:w w:val="109"/>
          <w:lang w:val="ru-RU"/>
        </w:rPr>
        <w:t>m</w:t>
      </w:r>
      <w:r w:rsidRPr="003C49E0">
        <w:rPr>
          <w:rFonts w:ascii="Book Antiqua" w:hAnsi="Book Antiqua"/>
          <w:spacing w:val="4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>n</w:t>
      </w:r>
      <w:r w:rsidRPr="003C49E0">
        <w:rPr>
          <w:rFonts w:ascii="Book Antiqua" w:hAnsi="Book Antiqua"/>
          <w:spacing w:val="-5"/>
          <w:w w:val="109"/>
          <w:lang w:val="ru-RU"/>
        </w:rPr>
        <w:t>i</w:t>
      </w:r>
      <w:r w:rsidRPr="003C49E0">
        <w:rPr>
          <w:rFonts w:ascii="Book Antiqua" w:hAnsi="Book Antiqua"/>
          <w:w w:val="109"/>
          <w:lang w:val="ru-RU"/>
        </w:rPr>
        <w:t>m p</w:t>
      </w:r>
      <w:r w:rsidRPr="003C49E0">
        <w:rPr>
          <w:rFonts w:ascii="Book Antiqua" w:hAnsi="Book Antiqua"/>
          <w:spacing w:val="3"/>
          <w:w w:val="109"/>
          <w:lang w:val="ru-RU"/>
        </w:rPr>
        <w:t>r</w:t>
      </w:r>
      <w:r w:rsidRPr="003C49E0">
        <w:rPr>
          <w:rFonts w:ascii="Book Antiqua" w:hAnsi="Book Antiqua"/>
          <w:spacing w:val="-3"/>
          <w:w w:val="109"/>
          <w:lang w:val="ru-RU"/>
        </w:rPr>
        <w:t>i</w:t>
      </w:r>
      <w:r w:rsidRPr="003C49E0">
        <w:rPr>
          <w:rFonts w:ascii="Book Antiqua" w:hAnsi="Book Antiqua"/>
          <w:w w:val="109"/>
          <w:lang w:val="ru-RU"/>
        </w:rPr>
        <w:t>m</w:t>
      </w:r>
      <w:r w:rsidRPr="003C49E0">
        <w:rPr>
          <w:rFonts w:ascii="Book Antiqua" w:hAnsi="Book Antiqua"/>
          <w:spacing w:val="-7"/>
          <w:w w:val="109"/>
          <w:lang w:val="ru-RU"/>
        </w:rPr>
        <w:t>e</w:t>
      </w:r>
      <w:r w:rsidRPr="003C49E0">
        <w:rPr>
          <w:rFonts w:ascii="Book Antiqua" w:hAnsi="Book Antiqua"/>
          <w:w w:val="109"/>
          <w:lang w:val="ru-RU"/>
        </w:rPr>
        <w:t>d</w:t>
      </w:r>
      <w:r w:rsidRPr="003C49E0">
        <w:rPr>
          <w:rFonts w:ascii="Book Antiqua" w:hAnsi="Book Antiqua"/>
          <w:spacing w:val="-7"/>
          <w:w w:val="109"/>
          <w:lang w:val="ru-RU"/>
        </w:rPr>
        <w:t>b</w:t>
      </w:r>
      <w:r w:rsidRPr="003C49E0">
        <w:rPr>
          <w:rFonts w:ascii="Book Antiqua" w:hAnsi="Book Antiqua"/>
          <w:w w:val="109"/>
          <w:lang w:val="ru-RU"/>
        </w:rPr>
        <w:t xml:space="preserve">ama </w:t>
      </w:r>
      <w:r w:rsidRPr="003C49E0">
        <w:rPr>
          <w:rFonts w:ascii="Book Antiqua" w:hAnsi="Book Antiqua"/>
          <w:spacing w:val="-4"/>
          <w:w w:val="109"/>
          <w:lang w:val="ru-RU"/>
        </w:rPr>
        <w:t>N</w:t>
      </w:r>
      <w:r w:rsidRPr="003C49E0">
        <w:rPr>
          <w:rFonts w:ascii="Book Antiqua" w:hAnsi="Book Antiqua"/>
          <w:w w:val="109"/>
          <w:lang w:val="ru-RU"/>
        </w:rPr>
        <w:t>aruč</w:t>
      </w:r>
      <w:r w:rsidRPr="003C49E0">
        <w:rPr>
          <w:rFonts w:ascii="Book Antiqua" w:hAnsi="Book Antiqua"/>
          <w:spacing w:val="-4"/>
          <w:w w:val="109"/>
          <w:lang w:val="ru-RU"/>
        </w:rPr>
        <w:t>i</w:t>
      </w:r>
      <w:r w:rsidRPr="003C49E0">
        <w:rPr>
          <w:rFonts w:ascii="Book Antiqua" w:hAnsi="Book Antiqua"/>
          <w:w w:val="109"/>
          <w:lang w:val="ru-RU"/>
        </w:rPr>
        <w:t xml:space="preserve">oca, </w:t>
      </w:r>
      <w:r w:rsidRPr="003C49E0">
        <w:rPr>
          <w:rFonts w:ascii="Book Antiqua" w:hAnsi="Book Antiqua"/>
          <w:spacing w:val="-3"/>
          <w:w w:val="109"/>
          <w:lang w:val="ru-RU"/>
        </w:rPr>
        <w:t>o</w:t>
      </w:r>
      <w:r w:rsidRPr="003C49E0">
        <w:rPr>
          <w:rFonts w:ascii="Book Antiqua" w:hAnsi="Book Antiqua"/>
          <w:w w:val="109"/>
          <w:lang w:val="ru-RU"/>
        </w:rPr>
        <w:t>d</w:t>
      </w:r>
      <w:r w:rsidRPr="003C49E0">
        <w:rPr>
          <w:rFonts w:ascii="Book Antiqua" w:hAnsi="Book Antiqua"/>
          <w:spacing w:val="-7"/>
          <w:w w:val="109"/>
          <w:lang w:val="ru-RU"/>
        </w:rPr>
        <w:t>n</w:t>
      </w:r>
      <w:r w:rsidRPr="003C49E0">
        <w:rPr>
          <w:rFonts w:ascii="Book Antiqua" w:hAnsi="Book Antiqua"/>
          <w:w w:val="109"/>
          <w:lang w:val="ru-RU"/>
        </w:rPr>
        <w:t xml:space="preserve">osno </w:t>
      </w:r>
      <w:r w:rsidRPr="003C49E0">
        <w:rPr>
          <w:rFonts w:ascii="Book Antiqua" w:hAnsi="Book Antiqua"/>
          <w:w w:val="114"/>
          <w:lang w:val="ru-RU"/>
        </w:rPr>
        <w:t>nad</w:t>
      </w:r>
      <w:r w:rsidRPr="003C49E0">
        <w:rPr>
          <w:rFonts w:ascii="Book Antiqua" w:hAnsi="Book Antiqua"/>
          <w:spacing w:val="-5"/>
          <w:w w:val="114"/>
          <w:lang w:val="ru-RU"/>
        </w:rPr>
        <w:t>z</w:t>
      </w:r>
      <w:r w:rsidRPr="003C49E0">
        <w:rPr>
          <w:rFonts w:ascii="Book Antiqua" w:hAnsi="Book Antiqua"/>
          <w:w w:val="114"/>
          <w:lang w:val="ru-RU"/>
        </w:rPr>
        <w:t xml:space="preserve">ora, </w:t>
      </w:r>
      <w:r w:rsidRPr="003C49E0">
        <w:rPr>
          <w:rFonts w:ascii="Book Antiqua" w:hAnsi="Book Antiqua"/>
          <w:spacing w:val="-5"/>
          <w:lang w:val="ru-RU"/>
        </w:rPr>
        <w:t>t</w:t>
      </w:r>
      <w:r w:rsidRPr="003C49E0">
        <w:rPr>
          <w:rFonts w:ascii="Book Antiqua" w:hAnsi="Book Antiqua"/>
          <w:lang w:val="ru-RU"/>
        </w:rPr>
        <w:t xml:space="preserve">e da </w:t>
      </w:r>
      <w:r w:rsidRPr="003C49E0">
        <w:rPr>
          <w:rFonts w:ascii="Book Antiqua" w:hAnsi="Book Antiqua"/>
          <w:spacing w:val="-8"/>
          <w:w w:val="111"/>
          <w:lang w:val="ru-RU"/>
        </w:rPr>
        <w:t>u</w:t>
      </w:r>
      <w:r w:rsidRPr="003C49E0">
        <w:rPr>
          <w:rFonts w:ascii="Book Antiqua" w:hAnsi="Book Antiqua"/>
          <w:spacing w:val="-3"/>
          <w:w w:val="111"/>
          <w:lang w:val="ru-RU"/>
        </w:rPr>
        <w:t>o</w:t>
      </w:r>
      <w:r w:rsidRPr="003C49E0">
        <w:rPr>
          <w:rFonts w:ascii="Book Antiqua" w:hAnsi="Book Antiqua"/>
          <w:w w:val="111"/>
          <w:lang w:val="ru-RU"/>
        </w:rPr>
        <w:t>čene n</w:t>
      </w:r>
      <w:r w:rsidRPr="003C49E0">
        <w:rPr>
          <w:rFonts w:ascii="Book Antiqua" w:hAnsi="Book Antiqua"/>
          <w:spacing w:val="-4"/>
          <w:w w:val="111"/>
          <w:lang w:val="ru-RU"/>
        </w:rPr>
        <w:t>ed</w:t>
      </w:r>
      <w:r w:rsidRPr="003C49E0">
        <w:rPr>
          <w:rFonts w:ascii="Book Antiqua" w:hAnsi="Book Antiqua"/>
          <w:w w:val="111"/>
          <w:lang w:val="ru-RU"/>
        </w:rPr>
        <w:t>os</w:t>
      </w:r>
      <w:r w:rsidRPr="003C49E0">
        <w:rPr>
          <w:rFonts w:ascii="Book Antiqua" w:hAnsi="Book Antiqua"/>
          <w:spacing w:val="-3"/>
          <w:w w:val="111"/>
          <w:lang w:val="ru-RU"/>
        </w:rPr>
        <w:t>ta</w:t>
      </w:r>
      <w:r w:rsidRPr="003C49E0">
        <w:rPr>
          <w:rFonts w:ascii="Book Antiqua" w:hAnsi="Book Antiqua"/>
          <w:w w:val="111"/>
          <w:lang w:val="ru-RU"/>
        </w:rPr>
        <w:t xml:space="preserve">tke 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lang w:val="ru-RU"/>
        </w:rPr>
        <w:t>tk</w:t>
      </w:r>
      <w:r w:rsidRPr="003C49E0">
        <w:rPr>
          <w:rFonts w:ascii="Book Antiqua" w:hAnsi="Book Antiqua"/>
          <w:spacing w:val="5"/>
          <w:lang w:val="ru-RU"/>
        </w:rPr>
        <w:t>l</w:t>
      </w:r>
      <w:r w:rsidRPr="003C49E0">
        <w:rPr>
          <w:rFonts w:ascii="Book Antiqua" w:hAnsi="Book Antiqua"/>
          <w:lang w:val="ru-RU"/>
        </w:rPr>
        <w:t>oni o s</w:t>
      </w:r>
      <w:r w:rsidRPr="003C49E0">
        <w:rPr>
          <w:rFonts w:ascii="Book Antiqua" w:hAnsi="Book Antiqua"/>
          <w:spacing w:val="-11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om </w:t>
      </w:r>
      <w:r w:rsidRPr="003C49E0">
        <w:rPr>
          <w:rFonts w:ascii="Book Antiqua" w:hAnsi="Book Antiqua"/>
          <w:spacing w:val="-4"/>
          <w:w w:val="105"/>
          <w:lang w:val="ru-RU"/>
        </w:rPr>
        <w:t>t</w:t>
      </w:r>
      <w:r w:rsidRPr="003C49E0">
        <w:rPr>
          <w:rFonts w:ascii="Book Antiqua" w:hAnsi="Book Antiqua"/>
          <w:w w:val="104"/>
          <w:lang w:val="ru-RU"/>
        </w:rPr>
        <w:t>roš</w:t>
      </w:r>
      <w:r w:rsidRPr="003C49E0">
        <w:rPr>
          <w:rFonts w:ascii="Book Antiqua" w:hAnsi="Book Antiqua"/>
          <w:spacing w:val="4"/>
          <w:w w:val="104"/>
          <w:lang w:val="ru-RU"/>
        </w:rPr>
        <w:t>k</w:t>
      </w:r>
      <w:r w:rsidRPr="003C49E0">
        <w:rPr>
          <w:rFonts w:ascii="Book Antiqua" w:hAnsi="Book Antiqua"/>
          <w:spacing w:val="-24"/>
          <w:lang w:val="ru-RU"/>
        </w:rPr>
        <w:t>u</w:t>
      </w:r>
      <w:r w:rsidRPr="003C49E0">
        <w:rPr>
          <w:rFonts w:ascii="Book Antiqua" w:hAnsi="Book Antiqua"/>
          <w:w w:val="111"/>
          <w:lang w:val="ru-RU"/>
        </w:rPr>
        <w:t>.</w:t>
      </w:r>
    </w:p>
    <w:p w14:paraId="0BBAC6D3" w14:textId="6372B4EA" w:rsidR="00254326" w:rsidRPr="003C49E0" w:rsidRDefault="007A14F8" w:rsidP="00254326">
      <w:pPr>
        <w:adjustRightInd w:val="0"/>
        <w:ind w:right="14" w:firstLine="720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w w:val="113"/>
          <w:lang w:val="ru-RU"/>
        </w:rPr>
        <w:t>Iz</w:t>
      </w:r>
      <w:r w:rsidRPr="003C49E0">
        <w:rPr>
          <w:rFonts w:ascii="Book Antiqua" w:hAnsi="Book Antiqua"/>
          <w:spacing w:val="-9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</w:t>
      </w:r>
      <w:r w:rsidRPr="003C49E0">
        <w:rPr>
          <w:rFonts w:ascii="Book Antiqua" w:hAnsi="Book Antiqua"/>
          <w:spacing w:val="4"/>
          <w:w w:val="113"/>
          <w:lang w:val="ru-RU"/>
        </w:rPr>
        <w:t>đ</w:t>
      </w:r>
      <w:r w:rsidRPr="003C49E0">
        <w:rPr>
          <w:rFonts w:ascii="Book Antiqua" w:hAnsi="Book Antiqua"/>
          <w:spacing w:val="-3"/>
          <w:w w:val="113"/>
          <w:lang w:val="ru-RU"/>
        </w:rPr>
        <w:t>a</w:t>
      </w:r>
      <w:r w:rsidRPr="003C49E0">
        <w:rPr>
          <w:rFonts w:ascii="Book Antiqua" w:hAnsi="Book Antiqua"/>
          <w:w w:val="113"/>
          <w:lang w:val="ru-RU"/>
        </w:rPr>
        <w:t xml:space="preserve">č </w:t>
      </w:r>
      <w:r w:rsidRPr="003C49E0">
        <w:rPr>
          <w:rFonts w:ascii="Book Antiqua" w:hAnsi="Book Antiqua"/>
          <w:lang w:val="ru-RU"/>
        </w:rPr>
        <w:t xml:space="preserve">je </w:t>
      </w:r>
      <w:r w:rsidRPr="003C49E0">
        <w:rPr>
          <w:rFonts w:ascii="Book Antiqua" w:hAnsi="Book Antiqua"/>
          <w:spacing w:val="-4"/>
          <w:lang w:val="ru-RU"/>
        </w:rPr>
        <w:t>d</w:t>
      </w:r>
      <w:r w:rsidRPr="003C49E0">
        <w:rPr>
          <w:rFonts w:ascii="Book Antiqua" w:hAnsi="Book Antiqua"/>
          <w:spacing w:val="5"/>
          <w:lang w:val="ru-RU"/>
        </w:rPr>
        <w:t>u</w:t>
      </w:r>
      <w:r w:rsidRPr="003C49E0">
        <w:rPr>
          <w:rFonts w:ascii="Book Antiqua" w:hAnsi="Book Antiqua"/>
          <w:spacing w:val="-4"/>
          <w:lang w:val="ru-RU"/>
        </w:rPr>
        <w:t>ž</w:t>
      </w:r>
      <w:r w:rsidRPr="003C49E0">
        <w:rPr>
          <w:rFonts w:ascii="Book Antiqua" w:hAnsi="Book Antiqua"/>
          <w:lang w:val="ru-RU"/>
        </w:rPr>
        <w:t xml:space="preserve">an da izvrši  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4"/>
          <w:w w:val="112"/>
          <w:lang w:val="ru-RU"/>
        </w:rPr>
        <w:t>b</w:t>
      </w:r>
      <w:r w:rsidRPr="003C49E0">
        <w:rPr>
          <w:rFonts w:ascii="Book Antiqua" w:hAnsi="Book Antiqua"/>
          <w:spacing w:val="-3"/>
          <w:w w:val="112"/>
          <w:lang w:val="ru-RU"/>
        </w:rPr>
        <w:t>e</w:t>
      </w:r>
      <w:r w:rsidRPr="003C49E0">
        <w:rPr>
          <w:rFonts w:ascii="Book Antiqua" w:hAnsi="Book Antiqua"/>
          <w:spacing w:val="-6"/>
          <w:w w:val="112"/>
          <w:lang w:val="ru-RU"/>
        </w:rPr>
        <w:t>z</w:t>
      </w:r>
      <w:r w:rsidRPr="003C49E0">
        <w:rPr>
          <w:rFonts w:ascii="Book Antiqua" w:hAnsi="Book Antiqua"/>
          <w:spacing w:val="-8"/>
          <w:w w:val="112"/>
          <w:lang w:val="ru-RU"/>
        </w:rPr>
        <w:t>b</w:t>
      </w:r>
      <w:r w:rsidRPr="003C49E0">
        <w:rPr>
          <w:rFonts w:ascii="Book Antiqua" w:hAnsi="Book Antiqua"/>
          <w:w w:val="112"/>
          <w:lang w:val="ru-RU"/>
        </w:rPr>
        <w:t>e</w:t>
      </w:r>
      <w:r w:rsidRPr="003C49E0">
        <w:rPr>
          <w:rFonts w:ascii="Book Antiqua" w:hAnsi="Book Antiqua"/>
          <w:spacing w:val="4"/>
          <w:w w:val="112"/>
          <w:lang w:val="ru-RU"/>
        </w:rPr>
        <w:t>đ</w:t>
      </w:r>
      <w:r w:rsidRPr="003C49E0">
        <w:rPr>
          <w:rFonts w:ascii="Book Antiqua" w:hAnsi="Book Antiqua"/>
          <w:w w:val="112"/>
          <w:lang w:val="ru-RU"/>
        </w:rPr>
        <w:t>enje s</w:t>
      </w:r>
      <w:r w:rsidRPr="003C49E0">
        <w:rPr>
          <w:rFonts w:ascii="Book Antiqua" w:hAnsi="Book Antiqua"/>
          <w:spacing w:val="-6"/>
          <w:w w:val="112"/>
          <w:lang w:val="ru-RU"/>
        </w:rPr>
        <w:t>us</w:t>
      </w:r>
      <w:r w:rsidRPr="003C49E0">
        <w:rPr>
          <w:rFonts w:ascii="Book Antiqua" w:hAnsi="Book Antiqua"/>
          <w:spacing w:val="-3"/>
          <w:w w:val="112"/>
          <w:lang w:val="ru-RU"/>
        </w:rPr>
        <w:t>e</w:t>
      </w:r>
      <w:r w:rsidRPr="003C49E0">
        <w:rPr>
          <w:rFonts w:ascii="Book Antiqua" w:hAnsi="Book Antiqua"/>
          <w:w w:val="112"/>
          <w:lang w:val="ru-RU"/>
        </w:rPr>
        <w:t>dnih obje</w:t>
      </w:r>
      <w:r w:rsidRPr="003C49E0">
        <w:rPr>
          <w:rFonts w:ascii="Book Antiqua" w:hAnsi="Book Antiqua"/>
          <w:spacing w:val="6"/>
          <w:w w:val="112"/>
          <w:lang w:val="ru-RU"/>
        </w:rPr>
        <w:t>k</w:t>
      </w:r>
      <w:r w:rsidRPr="003C49E0">
        <w:rPr>
          <w:rFonts w:ascii="Book Antiqua" w:hAnsi="Book Antiqua"/>
          <w:spacing w:val="-3"/>
          <w:w w:val="112"/>
          <w:lang w:val="ru-RU"/>
        </w:rPr>
        <w:t>a</w:t>
      </w:r>
      <w:r w:rsidRPr="003C49E0">
        <w:rPr>
          <w:rFonts w:ascii="Book Antiqua" w:hAnsi="Book Antiqua"/>
          <w:spacing w:val="-6"/>
          <w:w w:val="112"/>
          <w:lang w:val="ru-RU"/>
        </w:rPr>
        <w:t>t</w:t>
      </w:r>
      <w:r w:rsidRPr="003C49E0">
        <w:rPr>
          <w:rFonts w:ascii="Book Antiqua" w:hAnsi="Book Antiqua"/>
          <w:spacing w:val="-3"/>
          <w:w w:val="112"/>
          <w:lang w:val="ru-RU"/>
        </w:rPr>
        <w:t>a</w:t>
      </w:r>
      <w:r w:rsidRPr="003C49E0">
        <w:rPr>
          <w:rFonts w:ascii="Book Antiqua" w:hAnsi="Book Antiqua"/>
          <w:w w:val="112"/>
          <w:lang w:val="ru-RU"/>
        </w:rPr>
        <w:t>, s</w:t>
      </w:r>
      <w:r w:rsidRPr="003C49E0">
        <w:rPr>
          <w:rFonts w:ascii="Book Antiqua" w:hAnsi="Book Antiqua"/>
          <w:spacing w:val="-3"/>
          <w:w w:val="112"/>
          <w:lang w:val="ru-RU"/>
        </w:rPr>
        <w:t>a</w:t>
      </w:r>
      <w:r w:rsidRPr="003C49E0">
        <w:rPr>
          <w:rFonts w:ascii="Book Antiqua" w:hAnsi="Book Antiqua"/>
          <w:w w:val="112"/>
          <w:lang w:val="ru-RU"/>
        </w:rPr>
        <w:t>ob</w:t>
      </w:r>
      <w:r w:rsidRPr="003C49E0">
        <w:rPr>
          <w:rFonts w:ascii="Book Antiqua" w:hAnsi="Book Antiqua"/>
          <w:spacing w:val="-2"/>
          <w:w w:val="112"/>
          <w:lang w:val="ru-RU"/>
        </w:rPr>
        <w:t>r</w:t>
      </w:r>
      <w:r w:rsidRPr="003C49E0">
        <w:rPr>
          <w:rFonts w:ascii="Book Antiqua" w:hAnsi="Book Antiqua"/>
          <w:w w:val="112"/>
          <w:lang w:val="ru-RU"/>
        </w:rPr>
        <w:t xml:space="preserve">aćaja, </w:t>
      </w:r>
      <w:r w:rsidRPr="003C49E0">
        <w:rPr>
          <w:rFonts w:ascii="Book Antiqua" w:hAnsi="Book Antiqua"/>
          <w:lang w:val="ru-RU"/>
        </w:rPr>
        <w:t>okoli</w:t>
      </w:r>
      <w:r w:rsidRPr="003C49E0">
        <w:rPr>
          <w:rFonts w:ascii="Book Antiqua" w:hAnsi="Book Antiqua"/>
          <w:spacing w:val="-6"/>
          <w:lang w:val="ru-RU"/>
        </w:rPr>
        <w:t>n</w:t>
      </w:r>
      <w:r w:rsidRPr="003C49E0">
        <w:rPr>
          <w:rFonts w:ascii="Book Antiqua" w:hAnsi="Book Antiqua"/>
          <w:lang w:val="ru-RU"/>
        </w:rPr>
        <w:t xml:space="preserve">e  </w:t>
      </w:r>
      <w:r w:rsidRPr="003C49E0">
        <w:rPr>
          <w:rFonts w:ascii="Book Antiqua" w:hAnsi="Book Antiqua"/>
          <w:w w:val="104"/>
          <w:lang w:val="ru-RU"/>
        </w:rPr>
        <w:t xml:space="preserve">i </w:t>
      </w:r>
      <w:r w:rsidRPr="003C49E0">
        <w:rPr>
          <w:rFonts w:ascii="Book Antiqua" w:hAnsi="Book Antiqua"/>
          <w:lang w:val="ru-RU"/>
        </w:rPr>
        <w:t>zašti</w:t>
      </w:r>
      <w:r w:rsidRPr="003C49E0">
        <w:rPr>
          <w:rFonts w:ascii="Book Antiqua" w:hAnsi="Book Antiqua"/>
          <w:spacing w:val="3"/>
          <w:lang w:val="ru-RU"/>
        </w:rPr>
        <w:t>t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-3"/>
          <w:lang w:val="ru-RU"/>
        </w:rPr>
        <w:t>ž</w:t>
      </w:r>
      <w:r w:rsidRPr="003C49E0">
        <w:rPr>
          <w:rFonts w:ascii="Book Antiqua" w:hAnsi="Book Antiqua"/>
          <w:lang w:val="ru-RU"/>
        </w:rPr>
        <w:t>i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lang w:val="ru-RU"/>
        </w:rPr>
        <w:t xml:space="preserve">tne </w:t>
      </w:r>
      <w:r w:rsidRPr="003C49E0">
        <w:rPr>
          <w:rFonts w:ascii="Book Antiqua" w:hAnsi="Book Antiqua"/>
          <w:spacing w:val="-4"/>
          <w:w w:val="113"/>
          <w:lang w:val="ru-RU"/>
        </w:rPr>
        <w:t>s</w:t>
      </w:r>
      <w:r w:rsidRPr="003C49E0">
        <w:rPr>
          <w:rFonts w:ascii="Book Antiqua" w:hAnsi="Book Antiqua"/>
          <w:w w:val="117"/>
          <w:lang w:val="ru-RU"/>
        </w:rPr>
        <w:t>re</w:t>
      </w:r>
      <w:r w:rsidRPr="003C49E0">
        <w:rPr>
          <w:rFonts w:ascii="Book Antiqua" w:hAnsi="Book Antiqua"/>
          <w:spacing w:val="-5"/>
          <w:w w:val="117"/>
          <w:lang w:val="ru-RU"/>
        </w:rPr>
        <w:t>d</w:t>
      </w:r>
      <w:r w:rsidRPr="003C49E0">
        <w:rPr>
          <w:rFonts w:ascii="Book Antiqua" w:hAnsi="Book Antiqua"/>
          <w:w w:val="110"/>
          <w:lang w:val="ru-RU"/>
        </w:rPr>
        <w:t>ine.</w:t>
      </w:r>
      <w:r w:rsidR="00254326" w:rsidRPr="00254326">
        <w:rPr>
          <w:rFonts w:ascii="Book Antiqua" w:hAnsi="Book Antiqua"/>
          <w:w w:val="113"/>
          <w:lang w:val="ru-RU"/>
        </w:rPr>
        <w:t xml:space="preserve"> </w:t>
      </w:r>
      <w:r w:rsidR="00254326" w:rsidRPr="003C49E0">
        <w:rPr>
          <w:rFonts w:ascii="Book Antiqua" w:hAnsi="Book Antiqua"/>
          <w:w w:val="113"/>
          <w:lang w:val="ru-RU"/>
        </w:rPr>
        <w:t>Iz</w:t>
      </w:r>
      <w:r w:rsidR="00254326" w:rsidRPr="003C49E0">
        <w:rPr>
          <w:rFonts w:ascii="Book Antiqua" w:hAnsi="Book Antiqua"/>
          <w:spacing w:val="-9"/>
          <w:w w:val="113"/>
          <w:lang w:val="ru-RU"/>
        </w:rPr>
        <w:t>v</w:t>
      </w:r>
      <w:r w:rsidR="00254326" w:rsidRPr="003C49E0">
        <w:rPr>
          <w:rFonts w:ascii="Book Antiqua" w:hAnsi="Book Antiqua"/>
          <w:w w:val="113"/>
          <w:lang w:val="ru-RU"/>
        </w:rPr>
        <w:t>o</w:t>
      </w:r>
      <w:r w:rsidR="00254326" w:rsidRPr="003C49E0">
        <w:rPr>
          <w:rFonts w:ascii="Book Antiqua" w:hAnsi="Book Antiqua"/>
          <w:spacing w:val="4"/>
          <w:w w:val="113"/>
          <w:lang w:val="ru-RU"/>
        </w:rPr>
        <w:t>đ</w:t>
      </w:r>
      <w:r w:rsidR="00254326" w:rsidRPr="003C49E0">
        <w:rPr>
          <w:rFonts w:ascii="Book Antiqua" w:hAnsi="Book Antiqua"/>
          <w:spacing w:val="-3"/>
          <w:w w:val="113"/>
          <w:lang w:val="ru-RU"/>
        </w:rPr>
        <w:t>a</w:t>
      </w:r>
      <w:r w:rsidR="00254326" w:rsidRPr="003C49E0">
        <w:rPr>
          <w:rFonts w:ascii="Book Antiqua" w:hAnsi="Book Antiqua"/>
          <w:w w:val="113"/>
          <w:lang w:val="ru-RU"/>
        </w:rPr>
        <w:t xml:space="preserve">č </w:t>
      </w:r>
      <w:r w:rsidR="00254326" w:rsidRPr="003C49E0">
        <w:rPr>
          <w:rFonts w:ascii="Book Antiqua" w:hAnsi="Book Antiqua"/>
          <w:spacing w:val="-5"/>
          <w:lang w:val="ru-RU"/>
        </w:rPr>
        <w:t>s</w:t>
      </w:r>
      <w:r w:rsidR="00254326" w:rsidRPr="003C49E0">
        <w:rPr>
          <w:rFonts w:ascii="Book Antiqua" w:hAnsi="Book Antiqua"/>
          <w:lang w:val="ru-RU"/>
        </w:rPr>
        <w:t xml:space="preserve">e </w:t>
      </w:r>
      <w:r w:rsidR="00254326" w:rsidRPr="003C49E0">
        <w:rPr>
          <w:rFonts w:ascii="Book Antiqua" w:hAnsi="Book Antiqua"/>
          <w:w w:val="113"/>
          <w:lang w:val="ru-RU"/>
        </w:rPr>
        <w:t>o</w:t>
      </w:r>
      <w:r w:rsidR="00254326" w:rsidRPr="003C49E0">
        <w:rPr>
          <w:rFonts w:ascii="Book Antiqua" w:hAnsi="Book Antiqua"/>
          <w:spacing w:val="-10"/>
          <w:w w:val="113"/>
          <w:lang w:val="ru-RU"/>
        </w:rPr>
        <w:t>b</w:t>
      </w:r>
      <w:r w:rsidR="00254326" w:rsidRPr="003C49E0">
        <w:rPr>
          <w:rFonts w:ascii="Book Antiqua" w:hAnsi="Book Antiqua"/>
          <w:w w:val="113"/>
          <w:lang w:val="ru-RU"/>
        </w:rPr>
        <w:t>a</w:t>
      </w:r>
      <w:r w:rsidR="00254326" w:rsidRPr="003C49E0">
        <w:rPr>
          <w:rFonts w:ascii="Book Antiqua" w:hAnsi="Book Antiqua"/>
          <w:spacing w:val="-6"/>
          <w:w w:val="113"/>
          <w:lang w:val="ru-RU"/>
        </w:rPr>
        <w:t>v</w:t>
      </w:r>
      <w:r w:rsidR="00254326" w:rsidRPr="003C49E0">
        <w:rPr>
          <w:rFonts w:ascii="Book Antiqua" w:hAnsi="Book Antiqua"/>
          <w:spacing w:val="-3"/>
          <w:w w:val="113"/>
          <w:lang w:val="ru-RU"/>
        </w:rPr>
        <w:t>e</w:t>
      </w:r>
      <w:r w:rsidR="00254326" w:rsidRPr="003C49E0">
        <w:rPr>
          <w:rFonts w:ascii="Book Antiqua" w:hAnsi="Book Antiqua"/>
          <w:spacing w:val="-6"/>
          <w:w w:val="113"/>
          <w:lang w:val="ru-RU"/>
        </w:rPr>
        <w:t>z</w:t>
      </w:r>
      <w:r w:rsidR="00254326" w:rsidRPr="003C49E0">
        <w:rPr>
          <w:rFonts w:ascii="Book Antiqua" w:hAnsi="Book Antiqua"/>
          <w:w w:val="113"/>
          <w:lang w:val="ru-RU"/>
        </w:rPr>
        <w:t xml:space="preserve">uje </w:t>
      </w:r>
      <w:r w:rsidR="00254326" w:rsidRPr="003C49E0">
        <w:rPr>
          <w:rFonts w:ascii="Book Antiqua" w:hAnsi="Book Antiqua"/>
          <w:spacing w:val="3"/>
          <w:lang w:val="ru-RU"/>
        </w:rPr>
        <w:t>d</w:t>
      </w:r>
      <w:r w:rsidR="00254326" w:rsidRPr="003C49E0">
        <w:rPr>
          <w:rFonts w:ascii="Book Antiqua" w:hAnsi="Book Antiqua"/>
          <w:lang w:val="ru-RU"/>
        </w:rPr>
        <w:t xml:space="preserve">a se u </w:t>
      </w:r>
      <w:r w:rsidR="00254326" w:rsidRPr="003C49E0">
        <w:rPr>
          <w:rFonts w:ascii="Book Antiqua" w:hAnsi="Book Antiqua"/>
          <w:spacing w:val="-4"/>
          <w:lang w:val="ru-RU"/>
        </w:rPr>
        <w:t>t</w:t>
      </w:r>
      <w:r w:rsidR="00254326" w:rsidRPr="003C49E0">
        <w:rPr>
          <w:rFonts w:ascii="Book Antiqua" w:hAnsi="Book Antiqua"/>
          <w:lang w:val="ru-RU"/>
        </w:rPr>
        <w:t>o</w:t>
      </w:r>
      <w:r w:rsidR="00254326" w:rsidRPr="003C49E0">
        <w:rPr>
          <w:rFonts w:ascii="Book Antiqua" w:hAnsi="Book Antiqua"/>
          <w:spacing w:val="6"/>
          <w:lang w:val="ru-RU"/>
        </w:rPr>
        <w:t>k</w:t>
      </w:r>
      <w:r w:rsidR="00254326" w:rsidRPr="003C49E0">
        <w:rPr>
          <w:rFonts w:ascii="Book Antiqua" w:hAnsi="Book Antiqua"/>
          <w:lang w:val="ru-RU"/>
        </w:rPr>
        <w:t xml:space="preserve">u </w:t>
      </w:r>
      <w:r w:rsidR="00254326" w:rsidRPr="003C49E0">
        <w:rPr>
          <w:rFonts w:ascii="Book Antiqua" w:hAnsi="Book Antiqua"/>
          <w:w w:val="112"/>
          <w:lang w:val="ru-RU"/>
        </w:rPr>
        <w:t>iz</w:t>
      </w:r>
      <w:r w:rsidR="00254326" w:rsidRPr="003C49E0">
        <w:rPr>
          <w:rFonts w:ascii="Book Antiqua" w:hAnsi="Book Antiqua"/>
          <w:spacing w:val="-6"/>
          <w:w w:val="112"/>
          <w:lang w:val="ru-RU"/>
        </w:rPr>
        <w:t>v</w:t>
      </w:r>
      <w:r w:rsidR="00254326" w:rsidRPr="003C49E0">
        <w:rPr>
          <w:rFonts w:ascii="Book Antiqua" w:hAnsi="Book Antiqua"/>
          <w:w w:val="112"/>
          <w:lang w:val="ru-RU"/>
        </w:rPr>
        <w:t>ođenja rado</w:t>
      </w:r>
      <w:r w:rsidR="00254326" w:rsidRPr="003C49E0">
        <w:rPr>
          <w:rFonts w:ascii="Book Antiqua" w:hAnsi="Book Antiqua"/>
          <w:spacing w:val="-8"/>
          <w:w w:val="112"/>
          <w:lang w:val="ru-RU"/>
        </w:rPr>
        <w:t>v</w:t>
      </w:r>
      <w:r w:rsidR="00254326" w:rsidRPr="003C49E0">
        <w:rPr>
          <w:rFonts w:ascii="Book Antiqua" w:hAnsi="Book Antiqua"/>
          <w:w w:val="112"/>
          <w:lang w:val="ru-RU"/>
        </w:rPr>
        <w:t xml:space="preserve">a </w:t>
      </w:r>
      <w:r w:rsidR="00254326" w:rsidRPr="003C49E0">
        <w:rPr>
          <w:rFonts w:ascii="Book Antiqua" w:hAnsi="Book Antiqua"/>
          <w:spacing w:val="-4"/>
          <w:w w:val="112"/>
          <w:lang w:val="ru-RU"/>
        </w:rPr>
        <w:t>p</w:t>
      </w:r>
      <w:r w:rsidR="00254326" w:rsidRPr="003C49E0">
        <w:rPr>
          <w:rFonts w:ascii="Book Antiqua" w:hAnsi="Book Antiqua"/>
          <w:w w:val="112"/>
          <w:lang w:val="ru-RU"/>
        </w:rPr>
        <w:t>r</w:t>
      </w:r>
      <w:r w:rsidR="00254326" w:rsidRPr="003C49E0">
        <w:rPr>
          <w:rFonts w:ascii="Book Antiqua" w:hAnsi="Book Antiqua"/>
          <w:spacing w:val="3"/>
          <w:w w:val="112"/>
          <w:lang w:val="ru-RU"/>
        </w:rPr>
        <w:t>i</w:t>
      </w:r>
      <w:r w:rsidR="00254326" w:rsidRPr="003C49E0">
        <w:rPr>
          <w:rFonts w:ascii="Book Antiqua" w:hAnsi="Book Antiqua"/>
          <w:spacing w:val="-4"/>
          <w:w w:val="112"/>
          <w:lang w:val="ru-RU"/>
        </w:rPr>
        <w:t>d</w:t>
      </w:r>
      <w:r w:rsidR="00254326" w:rsidRPr="003C49E0">
        <w:rPr>
          <w:rFonts w:ascii="Book Antiqua" w:hAnsi="Book Antiqua"/>
          <w:w w:val="112"/>
          <w:lang w:val="ru-RU"/>
        </w:rPr>
        <w:t>rža</w:t>
      </w:r>
      <w:r w:rsidR="00254326" w:rsidRPr="003C49E0">
        <w:rPr>
          <w:rFonts w:ascii="Book Antiqua" w:hAnsi="Book Antiqua"/>
          <w:spacing w:val="-7"/>
          <w:w w:val="112"/>
          <w:lang w:val="ru-RU"/>
        </w:rPr>
        <w:t>v</w:t>
      </w:r>
      <w:r w:rsidR="00254326" w:rsidRPr="003C49E0">
        <w:rPr>
          <w:rFonts w:ascii="Book Antiqua" w:hAnsi="Book Antiqua"/>
          <w:w w:val="112"/>
          <w:lang w:val="ru-RU"/>
        </w:rPr>
        <w:t>a p</w:t>
      </w:r>
      <w:r w:rsidR="00254326" w:rsidRPr="003C49E0">
        <w:rPr>
          <w:rFonts w:ascii="Book Antiqua" w:hAnsi="Book Antiqua"/>
          <w:spacing w:val="-2"/>
          <w:w w:val="112"/>
          <w:lang w:val="ru-RU"/>
        </w:rPr>
        <w:t>r</w:t>
      </w:r>
      <w:r w:rsidR="00254326" w:rsidRPr="003C49E0">
        <w:rPr>
          <w:rFonts w:ascii="Book Antiqua" w:hAnsi="Book Antiqua"/>
          <w:w w:val="112"/>
          <w:lang w:val="ru-RU"/>
        </w:rPr>
        <w:t>op</w:t>
      </w:r>
      <w:r w:rsidR="00254326" w:rsidRPr="003C49E0">
        <w:rPr>
          <w:rFonts w:ascii="Book Antiqua" w:hAnsi="Book Antiqua"/>
          <w:spacing w:val="4"/>
          <w:w w:val="112"/>
          <w:lang w:val="ru-RU"/>
        </w:rPr>
        <w:t>i</w:t>
      </w:r>
      <w:r w:rsidR="00254326" w:rsidRPr="003C49E0">
        <w:rPr>
          <w:rFonts w:ascii="Book Antiqua" w:hAnsi="Book Antiqua"/>
          <w:spacing w:val="-6"/>
          <w:w w:val="112"/>
          <w:lang w:val="ru-RU"/>
        </w:rPr>
        <w:t>s</w:t>
      </w:r>
      <w:r w:rsidR="00254326" w:rsidRPr="003C49E0">
        <w:rPr>
          <w:rFonts w:ascii="Book Antiqua" w:hAnsi="Book Antiqua"/>
          <w:w w:val="112"/>
          <w:lang w:val="ru-RU"/>
        </w:rPr>
        <w:t xml:space="preserve">a </w:t>
      </w:r>
      <w:r w:rsidR="00254326" w:rsidRPr="003C49E0">
        <w:rPr>
          <w:rFonts w:ascii="Book Antiqua" w:hAnsi="Book Antiqua"/>
          <w:lang w:val="ru-RU"/>
        </w:rPr>
        <w:t xml:space="preserve">i </w:t>
      </w:r>
      <w:r w:rsidR="00254326" w:rsidRPr="003C49E0">
        <w:rPr>
          <w:rFonts w:ascii="Book Antiqua" w:hAnsi="Book Antiqua"/>
          <w:spacing w:val="-2"/>
          <w:w w:val="109"/>
          <w:lang w:val="ru-RU"/>
        </w:rPr>
        <w:t>m</w:t>
      </w:r>
      <w:r w:rsidR="00254326" w:rsidRPr="003C49E0">
        <w:rPr>
          <w:rFonts w:ascii="Book Antiqua" w:hAnsi="Book Antiqua"/>
          <w:w w:val="120"/>
          <w:lang w:val="ru-RU"/>
        </w:rPr>
        <w:t xml:space="preserve">era </w:t>
      </w:r>
      <w:r w:rsidR="00254326" w:rsidRPr="003C49E0">
        <w:rPr>
          <w:rFonts w:ascii="Book Antiqua" w:hAnsi="Book Antiqua"/>
          <w:w w:val="109"/>
          <w:lang w:val="ru-RU"/>
        </w:rPr>
        <w:t>zašt</w:t>
      </w:r>
      <w:r w:rsidR="00254326" w:rsidRPr="003C49E0">
        <w:rPr>
          <w:rFonts w:ascii="Book Antiqua" w:hAnsi="Book Antiqua"/>
          <w:spacing w:val="3"/>
          <w:w w:val="109"/>
          <w:lang w:val="ru-RU"/>
        </w:rPr>
        <w:t>i</w:t>
      </w:r>
      <w:r w:rsidR="00254326" w:rsidRPr="003C49E0">
        <w:rPr>
          <w:rFonts w:ascii="Book Antiqua" w:hAnsi="Book Antiqua"/>
          <w:spacing w:val="-5"/>
          <w:w w:val="109"/>
          <w:lang w:val="ru-RU"/>
        </w:rPr>
        <w:t>t</w:t>
      </w:r>
      <w:r w:rsidR="00254326" w:rsidRPr="003C49E0">
        <w:rPr>
          <w:rFonts w:ascii="Book Antiqua" w:hAnsi="Book Antiqua"/>
          <w:w w:val="109"/>
          <w:lang w:val="ru-RU"/>
        </w:rPr>
        <w:t>i</w:t>
      </w:r>
      <w:r w:rsidR="00254326" w:rsidRPr="003C49E0">
        <w:rPr>
          <w:rFonts w:ascii="Book Antiqua" w:hAnsi="Book Antiqua"/>
          <w:spacing w:val="-4"/>
          <w:w w:val="109"/>
          <w:lang w:val="ru-RU"/>
        </w:rPr>
        <w:t>t</w:t>
      </w:r>
      <w:r w:rsidR="00254326" w:rsidRPr="003C49E0">
        <w:rPr>
          <w:rFonts w:ascii="Book Antiqua" w:hAnsi="Book Antiqua"/>
          <w:w w:val="109"/>
          <w:lang w:val="ru-RU"/>
        </w:rPr>
        <w:t xml:space="preserve">e </w:t>
      </w:r>
      <w:r w:rsidR="00254326" w:rsidRPr="003C49E0">
        <w:rPr>
          <w:rFonts w:ascii="Book Antiqua" w:hAnsi="Book Antiqua"/>
          <w:lang w:val="ru-RU"/>
        </w:rPr>
        <w:t>na rad</w:t>
      </w:r>
      <w:r w:rsidR="00254326" w:rsidRPr="003C49E0">
        <w:rPr>
          <w:rFonts w:ascii="Book Antiqua" w:hAnsi="Book Antiqua"/>
          <w:spacing w:val="-24"/>
          <w:lang w:val="ru-RU"/>
        </w:rPr>
        <w:t>u</w:t>
      </w:r>
      <w:r w:rsidR="00254326" w:rsidRPr="003C49E0">
        <w:rPr>
          <w:rFonts w:ascii="Book Antiqua" w:hAnsi="Book Antiqua"/>
          <w:lang w:val="ru-RU"/>
        </w:rPr>
        <w:t xml:space="preserve">,  </w:t>
      </w:r>
      <w:r w:rsidR="00254326" w:rsidRPr="003C49E0">
        <w:rPr>
          <w:rFonts w:ascii="Book Antiqua" w:hAnsi="Book Antiqua"/>
          <w:spacing w:val="-5"/>
          <w:lang w:val="ru-RU"/>
        </w:rPr>
        <w:t>t</w:t>
      </w:r>
      <w:r w:rsidR="00254326" w:rsidRPr="003C49E0">
        <w:rPr>
          <w:rFonts w:ascii="Book Antiqua" w:hAnsi="Book Antiqua"/>
          <w:lang w:val="ru-RU"/>
        </w:rPr>
        <w:t xml:space="preserve">e </w:t>
      </w:r>
      <w:r w:rsidR="00254326" w:rsidRPr="003C49E0">
        <w:rPr>
          <w:rFonts w:ascii="Book Antiqua" w:hAnsi="Book Antiqua"/>
          <w:spacing w:val="-4"/>
          <w:lang w:val="ru-RU"/>
        </w:rPr>
        <w:t>d</w:t>
      </w:r>
      <w:r w:rsidR="00254326" w:rsidRPr="003C49E0">
        <w:rPr>
          <w:rFonts w:ascii="Book Antiqua" w:hAnsi="Book Antiqua"/>
          <w:lang w:val="ru-RU"/>
        </w:rPr>
        <w:t>a s</w:t>
      </w:r>
      <w:r w:rsidR="00254326" w:rsidRPr="003C49E0">
        <w:rPr>
          <w:rFonts w:ascii="Book Antiqua" w:hAnsi="Book Antiqua"/>
          <w:spacing w:val="-5"/>
          <w:lang w:val="ru-RU"/>
        </w:rPr>
        <w:t>h</w:t>
      </w:r>
      <w:r w:rsidR="00254326" w:rsidRPr="003C49E0">
        <w:rPr>
          <w:rFonts w:ascii="Book Antiqua" w:hAnsi="Book Antiqua"/>
          <w:spacing w:val="-8"/>
          <w:lang w:val="ru-RU"/>
        </w:rPr>
        <w:t>o</w:t>
      </w:r>
      <w:r w:rsidR="00254326" w:rsidRPr="003C49E0">
        <w:rPr>
          <w:rFonts w:ascii="Book Antiqua" w:hAnsi="Book Antiqua"/>
          <w:lang w:val="ru-RU"/>
        </w:rPr>
        <w:t xml:space="preserve">dno  </w:t>
      </w:r>
      <w:r w:rsidR="00254326" w:rsidRPr="003C49E0">
        <w:rPr>
          <w:rFonts w:ascii="Book Antiqua" w:hAnsi="Book Antiqua"/>
          <w:spacing w:val="-5"/>
          <w:lang w:val="ru-RU"/>
        </w:rPr>
        <w:t>t</w:t>
      </w:r>
      <w:r w:rsidR="00254326" w:rsidRPr="003C49E0">
        <w:rPr>
          <w:rFonts w:ascii="Book Antiqua" w:hAnsi="Book Antiqua"/>
          <w:spacing w:val="-3"/>
          <w:lang w:val="ru-RU"/>
        </w:rPr>
        <w:t>o</w:t>
      </w:r>
      <w:r w:rsidR="00254326" w:rsidRPr="003C49E0">
        <w:rPr>
          <w:rFonts w:ascii="Book Antiqua" w:hAnsi="Book Antiqua"/>
          <w:lang w:val="ru-RU"/>
        </w:rPr>
        <w:t xml:space="preserve">me </w:t>
      </w:r>
      <w:r w:rsidR="00254326" w:rsidRPr="003C49E0">
        <w:rPr>
          <w:rFonts w:ascii="Book Antiqua" w:hAnsi="Book Antiqua"/>
          <w:w w:val="115"/>
          <w:lang w:val="ru-RU"/>
        </w:rPr>
        <w:t>o</w:t>
      </w:r>
      <w:r w:rsidR="00254326" w:rsidRPr="003C49E0">
        <w:rPr>
          <w:rFonts w:ascii="Book Antiqua" w:hAnsi="Book Antiqua"/>
          <w:spacing w:val="-5"/>
          <w:w w:val="115"/>
          <w:lang w:val="ru-RU"/>
        </w:rPr>
        <w:t>b</w:t>
      </w:r>
      <w:r w:rsidR="00254326" w:rsidRPr="003C49E0">
        <w:rPr>
          <w:rFonts w:ascii="Book Antiqua" w:hAnsi="Book Antiqua"/>
          <w:spacing w:val="-3"/>
          <w:w w:val="115"/>
          <w:lang w:val="ru-RU"/>
        </w:rPr>
        <w:t>e</w:t>
      </w:r>
      <w:r w:rsidR="00254326" w:rsidRPr="003C49E0">
        <w:rPr>
          <w:rFonts w:ascii="Book Antiqua" w:hAnsi="Book Antiqua"/>
          <w:spacing w:val="-6"/>
          <w:w w:val="115"/>
          <w:lang w:val="ru-RU"/>
        </w:rPr>
        <w:t>z</w:t>
      </w:r>
      <w:r w:rsidR="00254326" w:rsidRPr="003C49E0">
        <w:rPr>
          <w:rFonts w:ascii="Book Antiqua" w:hAnsi="Book Antiqua"/>
          <w:w w:val="115"/>
          <w:lang w:val="ru-RU"/>
        </w:rPr>
        <w:t>b</w:t>
      </w:r>
      <w:r w:rsidR="00254326" w:rsidRPr="003C49E0">
        <w:rPr>
          <w:rFonts w:ascii="Book Antiqua" w:hAnsi="Book Antiqua"/>
          <w:spacing w:val="-5"/>
          <w:w w:val="115"/>
          <w:lang w:val="ru-RU"/>
        </w:rPr>
        <w:t>e</w:t>
      </w:r>
      <w:r w:rsidR="00254326" w:rsidRPr="003C49E0">
        <w:rPr>
          <w:rFonts w:ascii="Book Antiqua" w:hAnsi="Book Antiqua"/>
          <w:w w:val="115"/>
          <w:lang w:val="ru-RU"/>
        </w:rPr>
        <w:t xml:space="preserve">di </w:t>
      </w:r>
      <w:r w:rsidR="00254326" w:rsidRPr="003C49E0">
        <w:rPr>
          <w:rFonts w:ascii="Book Antiqua" w:hAnsi="Book Antiqua"/>
          <w:lang w:val="ru-RU"/>
        </w:rPr>
        <w:t xml:space="preserve">i </w:t>
      </w:r>
      <w:r w:rsidR="00254326" w:rsidRPr="003C49E0">
        <w:rPr>
          <w:rFonts w:ascii="Book Antiqua" w:hAnsi="Book Antiqua"/>
          <w:spacing w:val="-4"/>
          <w:w w:val="113"/>
          <w:lang w:val="ru-RU"/>
        </w:rPr>
        <w:t>p</w:t>
      </w:r>
      <w:r w:rsidR="00254326" w:rsidRPr="003C49E0">
        <w:rPr>
          <w:rFonts w:ascii="Book Antiqua" w:hAnsi="Book Antiqua"/>
          <w:w w:val="113"/>
          <w:lang w:val="ru-RU"/>
        </w:rPr>
        <w:t>r</w:t>
      </w:r>
      <w:r w:rsidR="00254326" w:rsidRPr="003C49E0">
        <w:rPr>
          <w:rFonts w:ascii="Book Antiqua" w:hAnsi="Book Antiqua"/>
          <w:spacing w:val="-7"/>
          <w:w w:val="113"/>
          <w:lang w:val="ru-RU"/>
        </w:rPr>
        <w:t>e</w:t>
      </w:r>
      <w:r w:rsidR="00254326" w:rsidRPr="003C49E0">
        <w:rPr>
          <w:rFonts w:ascii="Book Antiqua" w:hAnsi="Book Antiqua"/>
          <w:w w:val="113"/>
          <w:lang w:val="ru-RU"/>
        </w:rPr>
        <w:t>duz</w:t>
      </w:r>
      <w:r w:rsidR="00254326" w:rsidRPr="003C49E0">
        <w:rPr>
          <w:rFonts w:ascii="Book Antiqua" w:hAnsi="Book Antiqua"/>
          <w:spacing w:val="-3"/>
          <w:w w:val="113"/>
          <w:lang w:val="ru-RU"/>
        </w:rPr>
        <w:t>m</w:t>
      </w:r>
      <w:r w:rsidR="00254326" w:rsidRPr="003C49E0">
        <w:rPr>
          <w:rFonts w:ascii="Book Antiqua" w:hAnsi="Book Antiqua"/>
          <w:w w:val="113"/>
          <w:lang w:val="ru-RU"/>
        </w:rPr>
        <w:t xml:space="preserve">e </w:t>
      </w:r>
      <w:r w:rsidR="00254326" w:rsidRPr="003C49E0">
        <w:rPr>
          <w:rFonts w:ascii="Book Antiqua" w:hAnsi="Book Antiqua"/>
          <w:spacing w:val="-4"/>
          <w:w w:val="113"/>
          <w:lang w:val="ru-RU"/>
        </w:rPr>
        <w:t>p</w:t>
      </w:r>
      <w:r w:rsidR="00254326" w:rsidRPr="003C49E0">
        <w:rPr>
          <w:rFonts w:ascii="Book Antiqua" w:hAnsi="Book Antiqua"/>
          <w:spacing w:val="-3"/>
          <w:w w:val="113"/>
          <w:lang w:val="ru-RU"/>
        </w:rPr>
        <w:t>o</w:t>
      </w:r>
      <w:r w:rsidR="00254326" w:rsidRPr="003C49E0">
        <w:rPr>
          <w:rFonts w:ascii="Book Antiqua" w:hAnsi="Book Antiqua"/>
          <w:w w:val="113"/>
          <w:lang w:val="ru-RU"/>
        </w:rPr>
        <w:t>tre</w:t>
      </w:r>
      <w:r w:rsidR="00254326" w:rsidRPr="003C49E0">
        <w:rPr>
          <w:rFonts w:ascii="Book Antiqua" w:hAnsi="Book Antiqua"/>
          <w:spacing w:val="-3"/>
          <w:w w:val="113"/>
          <w:lang w:val="ru-RU"/>
        </w:rPr>
        <w:t>b</w:t>
      </w:r>
      <w:r w:rsidR="00254326" w:rsidRPr="003C49E0">
        <w:rPr>
          <w:rFonts w:ascii="Book Antiqua" w:hAnsi="Book Antiqua"/>
          <w:w w:val="113"/>
          <w:lang w:val="ru-RU"/>
        </w:rPr>
        <w:t xml:space="preserve">ne mere </w:t>
      </w:r>
      <w:r w:rsidR="00254326" w:rsidRPr="003C49E0">
        <w:rPr>
          <w:rFonts w:ascii="Book Antiqua" w:hAnsi="Book Antiqua"/>
          <w:lang w:val="ru-RU"/>
        </w:rPr>
        <w:t>li</w:t>
      </w:r>
      <w:r w:rsidR="00254326" w:rsidRPr="003C49E0">
        <w:rPr>
          <w:rFonts w:ascii="Book Antiqua" w:hAnsi="Book Antiqua"/>
          <w:spacing w:val="2"/>
          <w:lang w:val="ru-RU"/>
        </w:rPr>
        <w:t>č</w:t>
      </w:r>
      <w:r w:rsidR="00254326" w:rsidRPr="003C49E0">
        <w:rPr>
          <w:rFonts w:ascii="Book Antiqua" w:hAnsi="Book Antiqua"/>
          <w:spacing w:val="-7"/>
          <w:lang w:val="ru-RU"/>
        </w:rPr>
        <w:t>n</w:t>
      </w:r>
      <w:r w:rsidR="00254326" w:rsidRPr="003C49E0">
        <w:rPr>
          <w:rFonts w:ascii="Book Antiqua" w:hAnsi="Book Antiqua"/>
          <w:lang w:val="ru-RU"/>
        </w:rPr>
        <w:t xml:space="preserve">e  i </w:t>
      </w:r>
      <w:r w:rsidR="00254326" w:rsidRPr="003C49E0">
        <w:rPr>
          <w:rFonts w:ascii="Book Antiqua" w:hAnsi="Book Antiqua"/>
          <w:w w:val="106"/>
          <w:lang w:val="ru-RU"/>
        </w:rPr>
        <w:t>o</w:t>
      </w:r>
      <w:r w:rsidR="00254326" w:rsidRPr="003C49E0">
        <w:rPr>
          <w:rFonts w:ascii="Book Antiqua" w:hAnsi="Book Antiqua"/>
          <w:spacing w:val="-2"/>
          <w:w w:val="106"/>
          <w:lang w:val="ru-RU"/>
        </w:rPr>
        <w:t>p</w:t>
      </w:r>
      <w:r w:rsidR="00254326" w:rsidRPr="003C49E0">
        <w:rPr>
          <w:rFonts w:ascii="Book Antiqua" w:hAnsi="Book Antiqua"/>
          <w:spacing w:val="-4"/>
          <w:w w:val="104"/>
          <w:lang w:val="ru-RU"/>
        </w:rPr>
        <w:t>š</w:t>
      </w:r>
      <w:r w:rsidR="00254326" w:rsidRPr="003C49E0">
        <w:rPr>
          <w:rFonts w:ascii="Book Antiqua" w:hAnsi="Book Antiqua"/>
          <w:spacing w:val="-5"/>
          <w:w w:val="105"/>
          <w:lang w:val="ru-RU"/>
        </w:rPr>
        <w:t>t</w:t>
      </w:r>
      <w:r w:rsidR="00254326" w:rsidRPr="003C49E0">
        <w:rPr>
          <w:rFonts w:ascii="Book Antiqua" w:hAnsi="Book Antiqua"/>
          <w:w w:val="125"/>
          <w:lang w:val="ru-RU"/>
        </w:rPr>
        <w:t xml:space="preserve">e </w:t>
      </w:r>
      <w:r w:rsidR="00254326" w:rsidRPr="003C49E0">
        <w:rPr>
          <w:rFonts w:ascii="Book Antiqua" w:hAnsi="Book Antiqua"/>
          <w:w w:val="111"/>
          <w:lang w:val="ru-RU"/>
        </w:rPr>
        <w:t>zašt</w:t>
      </w:r>
      <w:r w:rsidR="00254326" w:rsidRPr="003C49E0">
        <w:rPr>
          <w:rFonts w:ascii="Book Antiqua" w:hAnsi="Book Antiqua"/>
          <w:spacing w:val="3"/>
          <w:w w:val="111"/>
          <w:lang w:val="ru-RU"/>
        </w:rPr>
        <w:t>i</w:t>
      </w:r>
      <w:r w:rsidR="00254326" w:rsidRPr="003C49E0">
        <w:rPr>
          <w:rFonts w:ascii="Book Antiqua" w:hAnsi="Book Antiqua"/>
          <w:spacing w:val="-6"/>
          <w:w w:val="111"/>
          <w:lang w:val="ru-RU"/>
        </w:rPr>
        <w:t>t</w:t>
      </w:r>
      <w:r w:rsidR="00254326" w:rsidRPr="003C49E0">
        <w:rPr>
          <w:rFonts w:ascii="Book Antiqua" w:hAnsi="Book Antiqua"/>
          <w:w w:val="111"/>
          <w:lang w:val="ru-RU"/>
        </w:rPr>
        <w:t xml:space="preserve">e </w:t>
      </w:r>
      <w:r w:rsidR="00254326" w:rsidRPr="003C49E0">
        <w:rPr>
          <w:rFonts w:ascii="Book Antiqua" w:hAnsi="Book Antiqua"/>
          <w:lang w:val="ru-RU"/>
        </w:rPr>
        <w:t xml:space="preserve">i </w:t>
      </w:r>
      <w:r w:rsidR="00254326" w:rsidRPr="003C49E0">
        <w:rPr>
          <w:rFonts w:ascii="Book Antiqua" w:hAnsi="Book Antiqua"/>
          <w:spacing w:val="-4"/>
          <w:lang w:val="ru-RU"/>
        </w:rPr>
        <w:t>s</w:t>
      </w:r>
      <w:r w:rsidR="00254326" w:rsidRPr="003C49E0">
        <w:rPr>
          <w:rFonts w:ascii="Book Antiqua" w:hAnsi="Book Antiqua"/>
          <w:lang w:val="ru-RU"/>
        </w:rPr>
        <w:t>ig</w:t>
      </w:r>
      <w:r w:rsidR="00254326" w:rsidRPr="003C49E0">
        <w:rPr>
          <w:rFonts w:ascii="Book Antiqua" w:hAnsi="Book Antiqua"/>
          <w:spacing w:val="-2"/>
          <w:lang w:val="ru-RU"/>
        </w:rPr>
        <w:t>u</w:t>
      </w:r>
      <w:r w:rsidR="00254326" w:rsidRPr="003C49E0">
        <w:rPr>
          <w:rFonts w:ascii="Book Antiqua" w:hAnsi="Book Antiqua"/>
          <w:lang w:val="ru-RU"/>
        </w:rPr>
        <w:t>rnos</w:t>
      </w:r>
      <w:r w:rsidR="00254326" w:rsidRPr="003C49E0">
        <w:rPr>
          <w:rFonts w:ascii="Book Antiqua" w:hAnsi="Book Antiqua"/>
          <w:spacing w:val="-3"/>
          <w:lang w:val="ru-RU"/>
        </w:rPr>
        <w:t>t</w:t>
      </w:r>
      <w:r w:rsidR="00254326" w:rsidRPr="003C49E0">
        <w:rPr>
          <w:rFonts w:ascii="Book Antiqua" w:hAnsi="Book Antiqua"/>
          <w:lang w:val="ru-RU"/>
        </w:rPr>
        <w:t>i s</w:t>
      </w:r>
      <w:r w:rsidR="00254326" w:rsidRPr="003C49E0">
        <w:rPr>
          <w:rFonts w:ascii="Book Antiqua" w:hAnsi="Book Antiqua"/>
          <w:spacing w:val="-4"/>
          <w:lang w:val="ru-RU"/>
        </w:rPr>
        <w:t>v</w:t>
      </w:r>
      <w:r w:rsidR="00254326" w:rsidRPr="003C49E0">
        <w:rPr>
          <w:rFonts w:ascii="Book Antiqua" w:hAnsi="Book Antiqua"/>
          <w:lang w:val="ru-RU"/>
        </w:rPr>
        <w:t xml:space="preserve">ojih </w:t>
      </w:r>
      <w:r w:rsidR="00254326" w:rsidRPr="003C49E0">
        <w:rPr>
          <w:rFonts w:ascii="Book Antiqua" w:hAnsi="Book Antiqua"/>
          <w:w w:val="110"/>
          <w:lang w:val="ru-RU"/>
        </w:rPr>
        <w:t>rad</w:t>
      </w:r>
      <w:r w:rsidR="00254326" w:rsidRPr="003C49E0">
        <w:rPr>
          <w:rFonts w:ascii="Book Antiqua" w:hAnsi="Book Antiqua"/>
          <w:spacing w:val="-3"/>
          <w:w w:val="110"/>
          <w:lang w:val="ru-RU"/>
        </w:rPr>
        <w:t>n</w:t>
      </w:r>
      <w:r w:rsidR="00254326" w:rsidRPr="003C49E0">
        <w:rPr>
          <w:rFonts w:ascii="Book Antiqua" w:hAnsi="Book Antiqua"/>
          <w:w w:val="110"/>
          <w:lang w:val="ru-RU"/>
        </w:rPr>
        <w:t>i</w:t>
      </w:r>
      <w:r w:rsidR="00254326" w:rsidRPr="003C49E0">
        <w:rPr>
          <w:rFonts w:ascii="Book Antiqua" w:hAnsi="Book Antiqua"/>
          <w:spacing w:val="5"/>
          <w:w w:val="110"/>
          <w:lang w:val="ru-RU"/>
        </w:rPr>
        <w:t>k</w:t>
      </w:r>
      <w:r w:rsidR="00254326" w:rsidRPr="003C49E0">
        <w:rPr>
          <w:rFonts w:ascii="Book Antiqua" w:hAnsi="Book Antiqua"/>
          <w:w w:val="110"/>
          <w:lang w:val="ru-RU"/>
        </w:rPr>
        <w:t xml:space="preserve">a </w:t>
      </w:r>
      <w:r w:rsidR="00254326" w:rsidRPr="003C49E0">
        <w:rPr>
          <w:rFonts w:ascii="Book Antiqua" w:hAnsi="Book Antiqua"/>
          <w:lang w:val="ru-RU"/>
        </w:rPr>
        <w:t xml:space="preserve">i </w:t>
      </w:r>
      <w:r w:rsidR="00254326" w:rsidRPr="003C49E0">
        <w:rPr>
          <w:rFonts w:ascii="Book Antiqua" w:hAnsi="Book Antiqua"/>
          <w:spacing w:val="-4"/>
          <w:lang w:val="ru-RU"/>
        </w:rPr>
        <w:t>t</w:t>
      </w:r>
      <w:r w:rsidR="00254326" w:rsidRPr="003C49E0">
        <w:rPr>
          <w:rFonts w:ascii="Book Antiqua" w:hAnsi="Book Antiqua"/>
          <w:lang w:val="ru-RU"/>
        </w:rPr>
        <w:t>reć</w:t>
      </w:r>
      <w:r w:rsidR="00254326" w:rsidRPr="003C49E0">
        <w:rPr>
          <w:rFonts w:ascii="Book Antiqua" w:hAnsi="Book Antiqua"/>
          <w:spacing w:val="3"/>
          <w:lang w:val="ru-RU"/>
        </w:rPr>
        <w:t>i</w:t>
      </w:r>
      <w:r w:rsidR="00254326" w:rsidRPr="003C49E0">
        <w:rPr>
          <w:rFonts w:ascii="Book Antiqua" w:hAnsi="Book Antiqua"/>
          <w:lang w:val="ru-RU"/>
        </w:rPr>
        <w:t xml:space="preserve">h lica </w:t>
      </w:r>
      <w:r w:rsidR="00254326" w:rsidRPr="003C49E0">
        <w:rPr>
          <w:rFonts w:ascii="Book Antiqua" w:hAnsi="Book Antiqua"/>
          <w:spacing w:val="-4"/>
          <w:lang w:val="ru-RU"/>
        </w:rPr>
        <w:t>t</w:t>
      </w:r>
      <w:r w:rsidR="00254326" w:rsidRPr="003C49E0">
        <w:rPr>
          <w:rFonts w:ascii="Book Antiqua" w:hAnsi="Book Antiqua"/>
          <w:spacing w:val="-3"/>
          <w:lang w:val="ru-RU"/>
        </w:rPr>
        <w:t>o</w:t>
      </w:r>
      <w:r w:rsidR="00254326" w:rsidRPr="003C49E0">
        <w:rPr>
          <w:rFonts w:ascii="Book Antiqua" w:hAnsi="Book Antiqua"/>
          <w:spacing w:val="4"/>
          <w:lang w:val="ru-RU"/>
        </w:rPr>
        <w:t>k</w:t>
      </w:r>
      <w:r w:rsidR="00254326" w:rsidRPr="003C49E0">
        <w:rPr>
          <w:rFonts w:ascii="Book Antiqua" w:hAnsi="Book Antiqua"/>
          <w:spacing w:val="-3"/>
          <w:lang w:val="ru-RU"/>
        </w:rPr>
        <w:t>o</w:t>
      </w:r>
      <w:r w:rsidR="00254326" w:rsidRPr="003C49E0">
        <w:rPr>
          <w:rFonts w:ascii="Book Antiqua" w:hAnsi="Book Antiqua"/>
          <w:lang w:val="ru-RU"/>
        </w:rPr>
        <w:t xml:space="preserve">m </w:t>
      </w:r>
      <w:r w:rsidR="00254326" w:rsidRPr="003C49E0">
        <w:rPr>
          <w:rFonts w:ascii="Book Antiqua" w:hAnsi="Book Antiqua"/>
          <w:w w:val="114"/>
          <w:lang w:val="ru-RU"/>
        </w:rPr>
        <w:t>iz</w:t>
      </w:r>
      <w:r w:rsidR="00254326" w:rsidRPr="003C49E0">
        <w:rPr>
          <w:rFonts w:ascii="Book Antiqua" w:hAnsi="Book Antiqua"/>
          <w:spacing w:val="-7"/>
          <w:w w:val="114"/>
          <w:lang w:val="ru-RU"/>
        </w:rPr>
        <w:t>v</w:t>
      </w:r>
      <w:r w:rsidR="00254326" w:rsidRPr="003C49E0">
        <w:rPr>
          <w:rFonts w:ascii="Book Antiqua" w:hAnsi="Book Antiqua"/>
          <w:spacing w:val="-3"/>
          <w:w w:val="114"/>
          <w:lang w:val="ru-RU"/>
        </w:rPr>
        <w:t>o</w:t>
      </w:r>
      <w:r w:rsidR="00254326" w:rsidRPr="003C49E0">
        <w:rPr>
          <w:rFonts w:ascii="Book Antiqua" w:hAnsi="Book Antiqua"/>
          <w:w w:val="114"/>
          <w:lang w:val="ru-RU"/>
        </w:rPr>
        <w:t>đ</w:t>
      </w:r>
      <w:r w:rsidR="00254326" w:rsidRPr="003C49E0">
        <w:rPr>
          <w:rFonts w:ascii="Book Antiqua" w:hAnsi="Book Antiqua"/>
          <w:spacing w:val="5"/>
          <w:w w:val="114"/>
          <w:lang w:val="ru-RU"/>
        </w:rPr>
        <w:t>e</w:t>
      </w:r>
      <w:r w:rsidR="00254326" w:rsidRPr="003C49E0">
        <w:rPr>
          <w:rFonts w:ascii="Book Antiqua" w:hAnsi="Book Antiqua"/>
          <w:w w:val="114"/>
          <w:lang w:val="ru-RU"/>
        </w:rPr>
        <w:t xml:space="preserve">nja </w:t>
      </w:r>
      <w:r w:rsidR="00254326" w:rsidRPr="003C49E0">
        <w:rPr>
          <w:rFonts w:ascii="Book Antiqua" w:hAnsi="Book Antiqua"/>
          <w:w w:val="115"/>
          <w:lang w:val="ru-RU"/>
        </w:rPr>
        <w:t>rad</w:t>
      </w:r>
      <w:r w:rsidR="00254326" w:rsidRPr="003C49E0">
        <w:rPr>
          <w:rFonts w:ascii="Book Antiqua" w:hAnsi="Book Antiqua"/>
          <w:spacing w:val="3"/>
          <w:w w:val="115"/>
          <w:lang w:val="ru-RU"/>
        </w:rPr>
        <w:t>o</w:t>
      </w:r>
      <w:r w:rsidR="00254326" w:rsidRPr="003C49E0">
        <w:rPr>
          <w:rFonts w:ascii="Book Antiqua" w:hAnsi="Book Antiqua"/>
          <w:spacing w:val="-7"/>
          <w:w w:val="112"/>
          <w:lang w:val="ru-RU"/>
        </w:rPr>
        <w:t>v</w:t>
      </w:r>
      <w:r w:rsidR="00254326" w:rsidRPr="003C49E0">
        <w:rPr>
          <w:rFonts w:ascii="Book Antiqua" w:hAnsi="Book Antiqua"/>
          <w:w w:val="120"/>
          <w:lang w:val="ru-RU"/>
        </w:rPr>
        <w:t>a.</w:t>
      </w:r>
    </w:p>
    <w:p w14:paraId="1FCF8968" w14:textId="176A48AC" w:rsidR="007A14F8" w:rsidRPr="003C49E0" w:rsidRDefault="00254326" w:rsidP="00254326">
      <w:pPr>
        <w:adjustRightInd w:val="0"/>
        <w:ind w:right="20"/>
        <w:jc w:val="both"/>
        <w:rPr>
          <w:rFonts w:ascii="Book Antiqua" w:hAnsi="Book Antiqua"/>
          <w:lang w:val="ru-RU"/>
        </w:rPr>
      </w:pPr>
      <w:r w:rsidRPr="003C49E0">
        <w:rPr>
          <w:rFonts w:ascii="Book Antiqua" w:hAnsi="Book Antiqua"/>
          <w:spacing w:val="-11"/>
          <w:lang w:val="ru-RU"/>
        </w:rPr>
        <w:t>U</w:t>
      </w:r>
      <w:r w:rsidRPr="003C49E0">
        <w:rPr>
          <w:rFonts w:ascii="Book Antiqua" w:hAnsi="Book Antiqua"/>
          <w:spacing w:val="4"/>
          <w:lang w:val="ru-RU"/>
        </w:rPr>
        <w:t>k</w:t>
      </w:r>
      <w:r w:rsidRPr="003C49E0">
        <w:rPr>
          <w:rFonts w:ascii="Book Antiqua" w:hAnsi="Book Antiqua"/>
          <w:spacing w:val="-3"/>
          <w:lang w:val="ru-RU"/>
        </w:rPr>
        <w:t>o</w:t>
      </w:r>
      <w:r w:rsidRPr="003C49E0">
        <w:rPr>
          <w:rFonts w:ascii="Book Antiqua" w:hAnsi="Book Antiqua"/>
          <w:spacing w:val="-4"/>
          <w:lang w:val="ru-RU"/>
        </w:rPr>
        <w:t>l</w:t>
      </w:r>
      <w:r w:rsidRPr="003C49E0">
        <w:rPr>
          <w:rFonts w:ascii="Book Antiqua" w:hAnsi="Book Antiqua"/>
          <w:lang w:val="ru-RU"/>
        </w:rPr>
        <w:t xml:space="preserve">iko  </w:t>
      </w:r>
      <w:r w:rsidRPr="003C49E0">
        <w:rPr>
          <w:rFonts w:ascii="Book Antiqua" w:hAnsi="Book Antiqua"/>
          <w:w w:val="113"/>
          <w:lang w:val="ru-RU"/>
        </w:rPr>
        <w:t>Iz</w:t>
      </w:r>
      <w:r w:rsidRPr="003C49E0">
        <w:rPr>
          <w:rFonts w:ascii="Book Antiqua" w:hAnsi="Book Antiqua"/>
          <w:spacing w:val="-9"/>
          <w:w w:val="113"/>
          <w:lang w:val="ru-RU"/>
        </w:rPr>
        <w:t>v</w:t>
      </w:r>
      <w:r w:rsidRPr="003C49E0">
        <w:rPr>
          <w:rFonts w:ascii="Book Antiqua" w:hAnsi="Book Antiqua"/>
          <w:w w:val="113"/>
          <w:lang w:val="ru-RU"/>
        </w:rPr>
        <w:t>ođ</w:t>
      </w:r>
      <w:r w:rsidRPr="003C49E0">
        <w:rPr>
          <w:rFonts w:ascii="Book Antiqua" w:hAnsi="Book Antiqua"/>
          <w:spacing w:val="-3"/>
          <w:w w:val="113"/>
          <w:lang w:val="ru-RU"/>
        </w:rPr>
        <w:t>a</w:t>
      </w:r>
      <w:r w:rsidRPr="003C49E0">
        <w:rPr>
          <w:rFonts w:ascii="Book Antiqua" w:hAnsi="Book Antiqua"/>
          <w:w w:val="113"/>
          <w:lang w:val="ru-RU"/>
        </w:rPr>
        <w:t xml:space="preserve">č </w:t>
      </w:r>
      <w:r w:rsidRPr="003C49E0">
        <w:rPr>
          <w:rFonts w:ascii="Book Antiqua" w:hAnsi="Book Antiqua"/>
          <w:lang w:val="ru-RU"/>
        </w:rPr>
        <w:t>ne iz</w:t>
      </w:r>
      <w:r w:rsidRPr="003C49E0">
        <w:rPr>
          <w:rFonts w:ascii="Book Antiqua" w:hAnsi="Book Antiqua"/>
          <w:spacing w:val="-6"/>
          <w:lang w:val="ru-RU"/>
        </w:rPr>
        <w:t>v</w:t>
      </w:r>
      <w:r w:rsidRPr="003C49E0">
        <w:rPr>
          <w:rFonts w:ascii="Book Antiqua" w:hAnsi="Book Antiqua"/>
          <w:lang w:val="ru-RU"/>
        </w:rPr>
        <w:t>r</w:t>
      </w:r>
      <w:r w:rsidRPr="003C49E0">
        <w:rPr>
          <w:rFonts w:ascii="Book Antiqua" w:hAnsi="Book Antiqua"/>
          <w:spacing w:val="3"/>
          <w:lang w:val="ru-RU"/>
        </w:rPr>
        <w:t>š</w:t>
      </w:r>
      <w:r w:rsidRPr="003C49E0">
        <w:rPr>
          <w:rFonts w:ascii="Book Antiqua" w:hAnsi="Book Antiqua"/>
          <w:lang w:val="ru-RU"/>
        </w:rPr>
        <w:t xml:space="preserve">i </w:t>
      </w:r>
      <w:r w:rsidRPr="003C49E0">
        <w:rPr>
          <w:rFonts w:ascii="Book Antiqua" w:hAnsi="Book Antiqua"/>
          <w:w w:val="118"/>
          <w:lang w:val="ru-RU"/>
        </w:rPr>
        <w:t>o</w:t>
      </w:r>
      <w:r w:rsidRPr="003C49E0">
        <w:rPr>
          <w:rFonts w:ascii="Book Antiqua" w:hAnsi="Book Antiqua"/>
          <w:spacing w:val="-5"/>
          <w:w w:val="118"/>
          <w:lang w:val="ru-RU"/>
        </w:rPr>
        <w:t>b</w:t>
      </w:r>
      <w:r w:rsidRPr="003C49E0">
        <w:rPr>
          <w:rFonts w:ascii="Book Antiqua" w:hAnsi="Book Antiqua"/>
          <w:w w:val="118"/>
          <w:lang w:val="ru-RU"/>
        </w:rPr>
        <w:t>a</w:t>
      </w:r>
      <w:r w:rsidRPr="003C49E0">
        <w:rPr>
          <w:rFonts w:ascii="Book Antiqua" w:hAnsi="Book Antiqua"/>
          <w:spacing w:val="-6"/>
          <w:w w:val="118"/>
          <w:lang w:val="ru-RU"/>
        </w:rPr>
        <w:t>v</w:t>
      </w:r>
      <w:r w:rsidRPr="003C49E0">
        <w:rPr>
          <w:rFonts w:ascii="Book Antiqua" w:hAnsi="Book Antiqua"/>
          <w:spacing w:val="-4"/>
          <w:w w:val="118"/>
          <w:lang w:val="ru-RU"/>
        </w:rPr>
        <w:t>e</w:t>
      </w:r>
      <w:r w:rsidRPr="003C49E0">
        <w:rPr>
          <w:rFonts w:ascii="Book Antiqua" w:hAnsi="Book Antiqua"/>
          <w:spacing w:val="-6"/>
          <w:w w:val="118"/>
          <w:lang w:val="ru-RU"/>
        </w:rPr>
        <w:t>z</w:t>
      </w:r>
      <w:r w:rsidRPr="003C49E0">
        <w:rPr>
          <w:rFonts w:ascii="Book Antiqua" w:hAnsi="Book Antiqua"/>
          <w:w w:val="118"/>
          <w:lang w:val="ru-RU"/>
        </w:rPr>
        <w:t xml:space="preserve">e </w:t>
      </w:r>
      <w:r w:rsidRPr="003C49E0">
        <w:rPr>
          <w:rFonts w:ascii="Book Antiqua" w:hAnsi="Book Antiqua"/>
          <w:lang w:val="ru-RU"/>
        </w:rPr>
        <w:t xml:space="preserve">iz </w:t>
      </w:r>
      <w:r w:rsidRPr="003C49E0">
        <w:rPr>
          <w:rFonts w:ascii="Book Antiqua" w:hAnsi="Book Antiqua"/>
          <w:w w:val="116"/>
          <w:lang w:val="ru-RU"/>
        </w:rPr>
        <w:t>s</w:t>
      </w:r>
      <w:r w:rsidRPr="003C49E0">
        <w:rPr>
          <w:rFonts w:ascii="Book Antiqua" w:hAnsi="Book Antiqua"/>
          <w:spacing w:val="-6"/>
          <w:w w:val="116"/>
          <w:lang w:val="ru-RU"/>
        </w:rPr>
        <w:t>t</w:t>
      </w:r>
      <w:r w:rsidRPr="003C49E0">
        <w:rPr>
          <w:rFonts w:ascii="Book Antiqua" w:hAnsi="Book Antiqua"/>
          <w:w w:val="116"/>
          <w:lang w:val="ru-RU"/>
        </w:rPr>
        <w:t>a</w:t>
      </w:r>
      <w:r w:rsidRPr="003C49E0">
        <w:rPr>
          <w:rFonts w:ascii="Book Antiqua" w:hAnsi="Book Antiqua"/>
          <w:spacing w:val="-6"/>
          <w:w w:val="116"/>
          <w:lang w:val="ru-RU"/>
        </w:rPr>
        <w:t>v</w:t>
      </w:r>
      <w:r w:rsidRPr="003C49E0">
        <w:rPr>
          <w:rFonts w:ascii="Book Antiqua" w:hAnsi="Book Antiqua"/>
          <w:w w:val="116"/>
          <w:lang w:val="ru-RU"/>
        </w:rPr>
        <w:t xml:space="preserve">a </w:t>
      </w:r>
      <w:r w:rsidRPr="003C49E0">
        <w:rPr>
          <w:rFonts w:ascii="Book Antiqua" w:hAnsi="Book Antiqua"/>
          <w:lang w:val="ru-RU"/>
        </w:rPr>
        <w:t>1. i 2. o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og </w:t>
      </w:r>
      <w:r w:rsidRPr="003C49E0">
        <w:rPr>
          <w:rFonts w:ascii="Book Antiqua" w:hAnsi="Book Antiqua"/>
          <w:w w:val="110"/>
          <w:lang w:val="ru-RU"/>
        </w:rPr>
        <w:t>č</w:t>
      </w:r>
      <w:r w:rsidRPr="003C49E0">
        <w:rPr>
          <w:rFonts w:ascii="Book Antiqua" w:hAnsi="Book Antiqua"/>
          <w:spacing w:val="-4"/>
          <w:w w:val="110"/>
          <w:lang w:val="ru-RU"/>
        </w:rPr>
        <w:t>l</w:t>
      </w:r>
      <w:r w:rsidRPr="003C49E0">
        <w:rPr>
          <w:rFonts w:ascii="Book Antiqua" w:hAnsi="Book Antiqua"/>
          <w:w w:val="110"/>
          <w:lang w:val="ru-RU"/>
        </w:rPr>
        <w:t>ana, p</w:t>
      </w:r>
      <w:r w:rsidRPr="003C49E0">
        <w:rPr>
          <w:rFonts w:ascii="Book Antiqua" w:hAnsi="Book Antiqua"/>
          <w:spacing w:val="-2"/>
          <w:w w:val="110"/>
          <w:lang w:val="ru-RU"/>
        </w:rPr>
        <w:t>r</w:t>
      </w:r>
      <w:r w:rsidRPr="003C49E0">
        <w:rPr>
          <w:rFonts w:ascii="Book Antiqua" w:hAnsi="Book Antiqua"/>
          <w:w w:val="110"/>
          <w:lang w:val="ru-RU"/>
        </w:rPr>
        <w:t>iznaje isk</w:t>
      </w:r>
      <w:r w:rsidRPr="003C49E0">
        <w:rPr>
          <w:rFonts w:ascii="Book Antiqua" w:hAnsi="Book Antiqua"/>
          <w:spacing w:val="-3"/>
          <w:w w:val="110"/>
          <w:lang w:val="ru-RU"/>
        </w:rPr>
        <w:t>lј</w:t>
      </w:r>
      <w:r w:rsidRPr="003C49E0">
        <w:rPr>
          <w:rFonts w:ascii="Book Antiqua" w:hAnsi="Book Antiqua"/>
          <w:w w:val="103"/>
          <w:lang w:val="ru-RU"/>
        </w:rPr>
        <w:t>uč</w:t>
      </w:r>
      <w:r w:rsidRPr="003C49E0">
        <w:rPr>
          <w:rFonts w:ascii="Book Antiqua" w:hAnsi="Book Antiqua"/>
          <w:spacing w:val="-3"/>
          <w:w w:val="103"/>
          <w:lang w:val="ru-RU"/>
        </w:rPr>
        <w:t>i</w:t>
      </w:r>
      <w:r w:rsidRPr="003C49E0">
        <w:rPr>
          <w:rFonts w:ascii="Book Antiqua" w:hAnsi="Book Antiqua"/>
          <w:spacing w:val="-7"/>
          <w:w w:val="112"/>
          <w:lang w:val="ru-RU"/>
        </w:rPr>
        <w:t>v</w:t>
      </w:r>
      <w:r w:rsidRPr="003C49E0">
        <w:rPr>
          <w:rFonts w:ascii="Book Antiqua" w:hAnsi="Book Antiqua"/>
          <w:lang w:val="ru-RU"/>
        </w:rPr>
        <w:t>u pr</w:t>
      </w:r>
      <w:r w:rsidRPr="003C49E0">
        <w:rPr>
          <w:rFonts w:ascii="Book Antiqua" w:hAnsi="Book Antiqua"/>
          <w:spacing w:val="4"/>
          <w:lang w:val="ru-RU"/>
        </w:rPr>
        <w:t>e</w:t>
      </w:r>
      <w:r w:rsidRPr="003C49E0">
        <w:rPr>
          <w:rFonts w:ascii="Book Antiqua" w:hAnsi="Book Antiqua"/>
          <w:spacing w:val="-6"/>
          <w:lang w:val="ru-RU"/>
        </w:rPr>
        <w:t>k</w:t>
      </w:r>
      <w:r w:rsidRPr="003C49E0">
        <w:rPr>
          <w:rFonts w:ascii="Book Antiqua" w:hAnsi="Book Antiqua"/>
          <w:lang w:val="ru-RU"/>
        </w:rPr>
        <w:t>r</w:t>
      </w:r>
      <w:r w:rsidRPr="003C49E0">
        <w:rPr>
          <w:rFonts w:ascii="Book Antiqua" w:hAnsi="Book Antiqua"/>
          <w:spacing w:val="3"/>
          <w:lang w:val="ru-RU"/>
        </w:rPr>
        <w:t>š</w:t>
      </w:r>
      <w:r w:rsidRPr="003C49E0">
        <w:rPr>
          <w:rFonts w:ascii="Book Antiqua" w:hAnsi="Book Antiqua"/>
          <w:lang w:val="ru-RU"/>
        </w:rPr>
        <w:t xml:space="preserve">ajnu i </w:t>
      </w:r>
      <w:r w:rsidRPr="003C49E0">
        <w:rPr>
          <w:rFonts w:ascii="Book Antiqua" w:hAnsi="Book Antiqua"/>
          <w:spacing w:val="-6"/>
          <w:lang w:val="ru-RU"/>
        </w:rPr>
        <w:t>k</w:t>
      </w:r>
      <w:r w:rsidRPr="003C49E0">
        <w:rPr>
          <w:rFonts w:ascii="Book Antiqua" w:hAnsi="Book Antiqua"/>
          <w:lang w:val="ru-RU"/>
        </w:rPr>
        <w:t>r</w:t>
      </w:r>
      <w:r w:rsidRPr="003C49E0">
        <w:rPr>
          <w:rFonts w:ascii="Book Antiqua" w:hAnsi="Book Antiqua"/>
          <w:spacing w:val="3"/>
          <w:lang w:val="ru-RU"/>
        </w:rPr>
        <w:t>i</w:t>
      </w:r>
      <w:r w:rsidRPr="003C49E0">
        <w:rPr>
          <w:rFonts w:ascii="Book Antiqua" w:hAnsi="Book Antiqua"/>
          <w:lang w:val="ru-RU"/>
        </w:rPr>
        <w:t xml:space="preserve">vičnu </w:t>
      </w:r>
      <w:r w:rsidRPr="003C49E0">
        <w:rPr>
          <w:rFonts w:ascii="Book Antiqua" w:hAnsi="Book Antiqua"/>
          <w:spacing w:val="-3"/>
          <w:w w:val="108"/>
          <w:lang w:val="ru-RU"/>
        </w:rPr>
        <w:t>o</w:t>
      </w:r>
      <w:r w:rsidRPr="003C49E0">
        <w:rPr>
          <w:rFonts w:ascii="Book Antiqua" w:hAnsi="Book Antiqua"/>
          <w:w w:val="108"/>
          <w:lang w:val="ru-RU"/>
        </w:rPr>
        <w:t>d</w:t>
      </w:r>
      <w:r w:rsidRPr="003C49E0">
        <w:rPr>
          <w:rFonts w:ascii="Book Antiqua" w:hAnsi="Book Antiqua"/>
          <w:spacing w:val="-9"/>
          <w:w w:val="108"/>
          <w:lang w:val="ru-RU"/>
        </w:rPr>
        <w:t>g</w:t>
      </w:r>
      <w:r w:rsidRPr="003C49E0">
        <w:rPr>
          <w:rFonts w:ascii="Book Antiqua" w:hAnsi="Book Antiqua"/>
          <w:w w:val="108"/>
          <w:lang w:val="ru-RU"/>
        </w:rPr>
        <w:t>o</w:t>
      </w:r>
      <w:r w:rsidRPr="003C49E0">
        <w:rPr>
          <w:rFonts w:ascii="Book Antiqua" w:hAnsi="Book Antiqua"/>
          <w:spacing w:val="-5"/>
          <w:w w:val="108"/>
          <w:lang w:val="ru-RU"/>
        </w:rPr>
        <w:t>v</w:t>
      </w:r>
      <w:r w:rsidRPr="003C49E0">
        <w:rPr>
          <w:rFonts w:ascii="Book Antiqua" w:hAnsi="Book Antiqua"/>
          <w:w w:val="108"/>
          <w:lang w:val="ru-RU"/>
        </w:rPr>
        <w:t>o</w:t>
      </w:r>
      <w:r w:rsidRPr="003C49E0">
        <w:rPr>
          <w:rFonts w:ascii="Book Antiqua" w:hAnsi="Book Antiqua"/>
          <w:spacing w:val="4"/>
          <w:w w:val="108"/>
          <w:lang w:val="ru-RU"/>
        </w:rPr>
        <w:t>r</w:t>
      </w:r>
      <w:r w:rsidRPr="003C49E0">
        <w:rPr>
          <w:rFonts w:ascii="Book Antiqua" w:hAnsi="Book Antiqua"/>
          <w:w w:val="108"/>
          <w:lang w:val="ru-RU"/>
        </w:rPr>
        <w:t xml:space="preserve">nost </w:t>
      </w:r>
      <w:r w:rsidRPr="003C49E0">
        <w:rPr>
          <w:rFonts w:ascii="Book Antiqua" w:hAnsi="Book Antiqua"/>
          <w:lang w:val="ru-RU"/>
        </w:rPr>
        <w:t>i j</w:t>
      </w:r>
      <w:r w:rsidRPr="003C49E0">
        <w:rPr>
          <w:rFonts w:ascii="Book Antiqua" w:hAnsi="Book Antiqua"/>
          <w:spacing w:val="-4"/>
          <w:lang w:val="ru-RU"/>
        </w:rPr>
        <w:t>e</w:t>
      </w:r>
      <w:r w:rsidRPr="003C49E0">
        <w:rPr>
          <w:rFonts w:ascii="Book Antiqua" w:hAnsi="Book Antiqua"/>
          <w:lang w:val="ru-RU"/>
        </w:rPr>
        <w:t>di</w:t>
      </w:r>
      <w:r w:rsidRPr="003C49E0">
        <w:rPr>
          <w:rFonts w:ascii="Book Antiqua" w:hAnsi="Book Antiqua"/>
          <w:spacing w:val="-4"/>
          <w:lang w:val="ru-RU"/>
        </w:rPr>
        <w:t>n</w:t>
      </w:r>
      <w:r w:rsidRPr="003C49E0">
        <w:rPr>
          <w:rFonts w:ascii="Book Antiqua" w:hAnsi="Book Antiqua"/>
          <w:lang w:val="ru-RU"/>
        </w:rPr>
        <w:t xml:space="preserve">i snosi </w:t>
      </w:r>
      <w:r w:rsidRPr="003C49E0">
        <w:rPr>
          <w:rFonts w:ascii="Book Antiqua" w:hAnsi="Book Antiqua"/>
          <w:w w:val="109"/>
          <w:lang w:val="ru-RU"/>
        </w:rPr>
        <w:t>na</w:t>
      </w:r>
      <w:r w:rsidRPr="003C49E0">
        <w:rPr>
          <w:rFonts w:ascii="Book Antiqua" w:hAnsi="Book Antiqua"/>
          <w:spacing w:val="-4"/>
          <w:w w:val="109"/>
          <w:lang w:val="ru-RU"/>
        </w:rPr>
        <w:t>d</w:t>
      </w:r>
      <w:r w:rsidRPr="003C49E0">
        <w:rPr>
          <w:rFonts w:ascii="Book Antiqua" w:hAnsi="Book Antiqua"/>
          <w:w w:val="109"/>
          <w:lang w:val="ru-RU"/>
        </w:rPr>
        <w:t xml:space="preserve">oknadu </w:t>
      </w:r>
      <w:r w:rsidRPr="003C49E0">
        <w:rPr>
          <w:rFonts w:ascii="Book Antiqua" w:hAnsi="Book Antiqua"/>
          <w:spacing w:val="-5"/>
          <w:lang w:val="ru-RU"/>
        </w:rPr>
        <w:t>z</w:t>
      </w:r>
      <w:r w:rsidRPr="003C49E0">
        <w:rPr>
          <w:rFonts w:ascii="Book Antiqua" w:hAnsi="Book Antiqua"/>
          <w:lang w:val="ru-RU"/>
        </w:rPr>
        <w:t>a s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e </w:t>
      </w:r>
      <w:r w:rsidRPr="003C49E0">
        <w:rPr>
          <w:rFonts w:ascii="Book Antiqua" w:hAnsi="Book Antiqua"/>
          <w:w w:val="115"/>
          <w:lang w:val="ru-RU"/>
        </w:rPr>
        <w:t>nas</w:t>
      </w:r>
      <w:r w:rsidRPr="003C49E0">
        <w:rPr>
          <w:rFonts w:ascii="Book Antiqua" w:hAnsi="Book Antiqua"/>
          <w:spacing w:val="-6"/>
          <w:w w:val="115"/>
          <w:lang w:val="ru-RU"/>
        </w:rPr>
        <w:t>t</w:t>
      </w:r>
      <w:r w:rsidRPr="003C49E0">
        <w:rPr>
          <w:rFonts w:ascii="Book Antiqua" w:hAnsi="Book Antiqua"/>
          <w:w w:val="115"/>
          <w:lang w:val="ru-RU"/>
        </w:rPr>
        <w:t>a</w:t>
      </w:r>
      <w:r w:rsidRPr="003C49E0">
        <w:rPr>
          <w:rFonts w:ascii="Book Antiqua" w:hAnsi="Book Antiqua"/>
          <w:spacing w:val="3"/>
          <w:w w:val="115"/>
          <w:lang w:val="ru-RU"/>
        </w:rPr>
        <w:t>l</w:t>
      </w:r>
      <w:r w:rsidRPr="003C49E0">
        <w:rPr>
          <w:rFonts w:ascii="Book Antiqua" w:hAnsi="Book Antiqua"/>
          <w:w w:val="115"/>
          <w:lang w:val="ru-RU"/>
        </w:rPr>
        <w:t xml:space="preserve">e </w:t>
      </w:r>
      <w:r w:rsidRPr="003C49E0">
        <w:rPr>
          <w:rFonts w:ascii="Book Antiqua" w:hAnsi="Book Antiqua"/>
          <w:w w:val="112"/>
          <w:lang w:val="ru-RU"/>
        </w:rPr>
        <w:t>ma</w:t>
      </w:r>
      <w:r w:rsidRPr="003C49E0">
        <w:rPr>
          <w:rFonts w:ascii="Book Antiqua" w:hAnsi="Book Antiqua"/>
          <w:spacing w:val="-6"/>
          <w:w w:val="112"/>
          <w:lang w:val="ru-RU"/>
        </w:rPr>
        <w:t>t</w:t>
      </w:r>
      <w:r w:rsidRPr="003C49E0">
        <w:rPr>
          <w:rFonts w:ascii="Book Antiqua" w:hAnsi="Book Antiqua"/>
          <w:spacing w:val="-3"/>
          <w:w w:val="125"/>
          <w:lang w:val="ru-RU"/>
        </w:rPr>
        <w:t>e</w:t>
      </w:r>
      <w:r w:rsidRPr="003C49E0">
        <w:rPr>
          <w:rFonts w:ascii="Book Antiqua" w:hAnsi="Book Antiqua"/>
          <w:w w:val="108"/>
          <w:lang w:val="ru-RU"/>
        </w:rPr>
        <w:t>r</w:t>
      </w:r>
      <w:r w:rsidRPr="003C49E0">
        <w:rPr>
          <w:rFonts w:ascii="Book Antiqua" w:hAnsi="Book Antiqua"/>
          <w:spacing w:val="3"/>
          <w:w w:val="108"/>
          <w:lang w:val="ru-RU"/>
        </w:rPr>
        <w:t>i</w:t>
      </w:r>
      <w:r w:rsidRPr="003C49E0">
        <w:rPr>
          <w:rFonts w:ascii="Book Antiqua" w:hAnsi="Book Antiqua"/>
          <w:spacing w:val="-6"/>
          <w:w w:val="80"/>
          <w:lang w:val="ru-RU"/>
        </w:rPr>
        <w:t>j</w:t>
      </w:r>
      <w:r w:rsidRPr="003C49E0">
        <w:rPr>
          <w:rFonts w:ascii="Book Antiqua" w:hAnsi="Book Antiqua"/>
          <w:w w:val="121"/>
          <w:lang w:val="ru-RU"/>
        </w:rPr>
        <w:t>a</w:t>
      </w:r>
      <w:r w:rsidRPr="003C49E0">
        <w:rPr>
          <w:rFonts w:ascii="Book Antiqua" w:hAnsi="Book Antiqua"/>
          <w:spacing w:val="3"/>
          <w:w w:val="121"/>
          <w:lang w:val="ru-RU"/>
        </w:rPr>
        <w:t>l</w:t>
      </w:r>
      <w:r w:rsidRPr="003C49E0">
        <w:rPr>
          <w:rFonts w:ascii="Book Antiqua" w:hAnsi="Book Antiqua"/>
          <w:w w:val="113"/>
          <w:lang w:val="ru-RU"/>
        </w:rPr>
        <w:t xml:space="preserve">ne </w:t>
      </w:r>
      <w:r w:rsidRPr="003C49E0">
        <w:rPr>
          <w:rFonts w:ascii="Book Antiqua" w:hAnsi="Book Antiqua"/>
          <w:w w:val="104"/>
          <w:lang w:val="ru-RU"/>
        </w:rPr>
        <w:t xml:space="preserve">i </w:t>
      </w:r>
      <w:r w:rsidRPr="003C49E0">
        <w:rPr>
          <w:rFonts w:ascii="Book Antiqua" w:hAnsi="Book Antiqua"/>
          <w:w w:val="113"/>
          <w:lang w:val="ru-RU"/>
        </w:rPr>
        <w:t>nema</w:t>
      </w:r>
      <w:r w:rsidRPr="003C49E0">
        <w:rPr>
          <w:rFonts w:ascii="Book Antiqua" w:hAnsi="Book Antiqua"/>
          <w:spacing w:val="-6"/>
          <w:w w:val="113"/>
          <w:lang w:val="ru-RU"/>
        </w:rPr>
        <w:t>t</w:t>
      </w:r>
      <w:r w:rsidRPr="003C49E0">
        <w:rPr>
          <w:rFonts w:ascii="Book Antiqua" w:hAnsi="Book Antiqua"/>
          <w:spacing w:val="-3"/>
          <w:w w:val="125"/>
          <w:lang w:val="ru-RU"/>
        </w:rPr>
        <w:t>e</w:t>
      </w:r>
      <w:r w:rsidRPr="003C49E0">
        <w:rPr>
          <w:rFonts w:ascii="Book Antiqua" w:hAnsi="Book Antiqua"/>
          <w:w w:val="108"/>
          <w:lang w:val="ru-RU"/>
        </w:rPr>
        <w:t>r</w:t>
      </w:r>
      <w:r w:rsidRPr="003C49E0">
        <w:rPr>
          <w:rFonts w:ascii="Book Antiqua" w:hAnsi="Book Antiqua"/>
          <w:spacing w:val="3"/>
          <w:w w:val="108"/>
          <w:lang w:val="ru-RU"/>
        </w:rPr>
        <w:t>i</w:t>
      </w:r>
      <w:r w:rsidRPr="003C49E0">
        <w:rPr>
          <w:rFonts w:ascii="Book Antiqua" w:hAnsi="Book Antiqua"/>
          <w:spacing w:val="-6"/>
          <w:w w:val="80"/>
          <w:lang w:val="ru-RU"/>
        </w:rPr>
        <w:t>j</w:t>
      </w:r>
      <w:r w:rsidRPr="003C49E0">
        <w:rPr>
          <w:rFonts w:ascii="Book Antiqua" w:hAnsi="Book Antiqua"/>
          <w:w w:val="121"/>
          <w:lang w:val="ru-RU"/>
        </w:rPr>
        <w:t>a</w:t>
      </w:r>
      <w:r w:rsidRPr="003C49E0">
        <w:rPr>
          <w:rFonts w:ascii="Book Antiqua" w:hAnsi="Book Antiqua"/>
          <w:spacing w:val="3"/>
          <w:w w:val="121"/>
          <w:lang w:val="ru-RU"/>
        </w:rPr>
        <w:t>l</w:t>
      </w:r>
      <w:r w:rsidRPr="003C49E0">
        <w:rPr>
          <w:rFonts w:ascii="Book Antiqua" w:hAnsi="Book Antiqua"/>
          <w:w w:val="113"/>
          <w:lang w:val="ru-RU"/>
        </w:rPr>
        <w:t xml:space="preserve">ne </w:t>
      </w:r>
      <w:r w:rsidRPr="003C49E0">
        <w:rPr>
          <w:rFonts w:ascii="Book Antiqua" w:hAnsi="Book Antiqua"/>
          <w:w w:val="111"/>
          <w:lang w:val="ru-RU"/>
        </w:rPr>
        <w:t>š</w:t>
      </w:r>
      <w:r w:rsidRPr="003C49E0">
        <w:rPr>
          <w:rFonts w:ascii="Book Antiqua" w:hAnsi="Book Antiqua"/>
          <w:spacing w:val="-3"/>
          <w:w w:val="111"/>
          <w:lang w:val="ru-RU"/>
        </w:rPr>
        <w:t>t</w:t>
      </w:r>
      <w:r w:rsidRPr="003C49E0">
        <w:rPr>
          <w:rFonts w:ascii="Book Antiqua" w:hAnsi="Book Antiqua"/>
          <w:spacing w:val="-9"/>
          <w:w w:val="111"/>
          <w:lang w:val="ru-RU"/>
        </w:rPr>
        <w:t>e</w:t>
      </w:r>
      <w:r w:rsidRPr="003C49E0">
        <w:rPr>
          <w:rFonts w:ascii="Book Antiqua" w:hAnsi="Book Antiqua"/>
          <w:spacing w:val="-6"/>
          <w:w w:val="111"/>
          <w:lang w:val="ru-RU"/>
        </w:rPr>
        <w:t>t</w:t>
      </w:r>
      <w:r w:rsidRPr="003C49E0">
        <w:rPr>
          <w:rFonts w:ascii="Book Antiqua" w:hAnsi="Book Antiqua"/>
          <w:w w:val="111"/>
          <w:lang w:val="ru-RU"/>
        </w:rPr>
        <w:t xml:space="preserve">e, </w:t>
      </w:r>
      <w:r w:rsidRPr="003C49E0">
        <w:rPr>
          <w:rFonts w:ascii="Book Antiqua" w:hAnsi="Book Antiqua"/>
          <w:lang w:val="ru-RU"/>
        </w:rPr>
        <w:t>p</w:t>
      </w:r>
      <w:r w:rsidRPr="003C49E0">
        <w:rPr>
          <w:rFonts w:ascii="Book Antiqua" w:hAnsi="Book Antiqua"/>
          <w:spacing w:val="-3"/>
          <w:lang w:val="ru-RU"/>
        </w:rPr>
        <w:t>r</w:t>
      </w:r>
      <w:r w:rsidRPr="003C49E0">
        <w:rPr>
          <w:rFonts w:ascii="Book Antiqua" w:hAnsi="Book Antiqua"/>
          <w:lang w:val="ru-RU"/>
        </w:rPr>
        <w:t>i č</w:t>
      </w:r>
      <w:r w:rsidRPr="003C49E0">
        <w:rPr>
          <w:rFonts w:ascii="Book Antiqua" w:hAnsi="Book Antiqua"/>
          <w:spacing w:val="-5"/>
          <w:lang w:val="ru-RU"/>
        </w:rPr>
        <w:t>e</w:t>
      </w:r>
      <w:r w:rsidRPr="003C49E0">
        <w:rPr>
          <w:rFonts w:ascii="Book Antiqua" w:hAnsi="Book Antiqua"/>
          <w:spacing w:val="6"/>
          <w:lang w:val="ru-RU"/>
        </w:rPr>
        <w:t>m</w:t>
      </w:r>
      <w:r w:rsidRPr="003C49E0">
        <w:rPr>
          <w:rFonts w:ascii="Book Antiqua" w:hAnsi="Book Antiqua"/>
          <w:lang w:val="ru-RU"/>
        </w:rPr>
        <w:t xml:space="preserve">u </w:t>
      </w:r>
      <w:r w:rsidRPr="003C49E0">
        <w:rPr>
          <w:rFonts w:ascii="Book Antiqua" w:hAnsi="Book Antiqua"/>
          <w:spacing w:val="3"/>
          <w:lang w:val="ru-RU"/>
        </w:rPr>
        <w:t>o</w:t>
      </w:r>
      <w:r w:rsidRPr="003C49E0">
        <w:rPr>
          <w:rFonts w:ascii="Book Antiqua" w:hAnsi="Book Antiqua"/>
          <w:spacing w:val="-7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aj </w:t>
      </w:r>
      <w:r w:rsidRPr="003C49E0">
        <w:rPr>
          <w:rFonts w:ascii="Book Antiqua" w:hAnsi="Book Antiqua"/>
          <w:spacing w:val="-3"/>
          <w:lang w:val="ru-RU"/>
        </w:rPr>
        <w:t>u</w:t>
      </w:r>
      <w:r w:rsidRPr="003C49E0">
        <w:rPr>
          <w:rFonts w:ascii="Book Antiqua" w:hAnsi="Book Antiqua"/>
          <w:spacing w:val="-4"/>
          <w:lang w:val="ru-RU"/>
        </w:rPr>
        <w:t>g</w:t>
      </w:r>
      <w:r w:rsidRPr="003C49E0">
        <w:rPr>
          <w:rFonts w:ascii="Book Antiqua" w:hAnsi="Book Antiqua"/>
          <w:lang w:val="ru-RU"/>
        </w:rPr>
        <w:t>o</w:t>
      </w:r>
      <w:r w:rsidRPr="003C49E0">
        <w:rPr>
          <w:rFonts w:ascii="Book Antiqua" w:hAnsi="Book Antiqua"/>
          <w:spacing w:val="-5"/>
          <w:lang w:val="ru-RU"/>
        </w:rPr>
        <w:t>v</w:t>
      </w:r>
      <w:r w:rsidRPr="003C49E0">
        <w:rPr>
          <w:rFonts w:ascii="Book Antiqua" w:hAnsi="Book Antiqua"/>
          <w:lang w:val="ru-RU"/>
        </w:rPr>
        <w:t xml:space="preserve">or </w:t>
      </w:r>
      <w:r w:rsidRPr="003C49E0">
        <w:rPr>
          <w:rFonts w:ascii="Book Antiqua" w:hAnsi="Book Antiqua"/>
          <w:w w:val="109"/>
          <w:lang w:val="ru-RU"/>
        </w:rPr>
        <w:t>pr</w:t>
      </w:r>
      <w:r w:rsidRPr="003C49E0">
        <w:rPr>
          <w:rFonts w:ascii="Book Antiqua" w:hAnsi="Book Antiqua"/>
          <w:spacing w:val="-7"/>
          <w:w w:val="109"/>
          <w:lang w:val="ru-RU"/>
        </w:rPr>
        <w:t>i</w:t>
      </w:r>
      <w:r w:rsidRPr="003C49E0">
        <w:rPr>
          <w:rFonts w:ascii="Book Antiqua" w:hAnsi="Book Antiqua"/>
          <w:w w:val="109"/>
          <w:lang w:val="ru-RU"/>
        </w:rPr>
        <w:t xml:space="preserve">znaje </w:t>
      </w:r>
      <w:r w:rsidRPr="003C49E0">
        <w:rPr>
          <w:rFonts w:ascii="Book Antiqua" w:hAnsi="Book Antiqua"/>
          <w:lang w:val="ru-RU"/>
        </w:rPr>
        <w:t xml:space="preserve">za izvršnu </w:t>
      </w:r>
      <w:r w:rsidRPr="003C49E0">
        <w:rPr>
          <w:rFonts w:ascii="Book Antiqua" w:hAnsi="Book Antiqua"/>
          <w:w w:val="109"/>
          <w:lang w:val="ru-RU"/>
        </w:rPr>
        <w:t>is</w:t>
      </w:r>
      <w:r w:rsidRPr="003C49E0">
        <w:rPr>
          <w:rFonts w:ascii="Book Antiqua" w:hAnsi="Book Antiqua"/>
          <w:spacing w:val="-3"/>
          <w:w w:val="109"/>
          <w:lang w:val="ru-RU"/>
        </w:rPr>
        <w:t>p</w:t>
      </w:r>
      <w:r w:rsidRPr="003C49E0">
        <w:rPr>
          <w:rFonts w:ascii="Book Antiqua" w:hAnsi="Book Antiqua"/>
          <w:w w:val="109"/>
          <w:lang w:val="ru-RU"/>
        </w:rPr>
        <w:t>r</w:t>
      </w:r>
      <w:r w:rsidRPr="003C49E0">
        <w:rPr>
          <w:rFonts w:ascii="Book Antiqua" w:hAnsi="Book Antiqua"/>
          <w:spacing w:val="4"/>
          <w:w w:val="109"/>
          <w:lang w:val="ru-RU"/>
        </w:rPr>
        <w:t>a</w:t>
      </w:r>
      <w:r w:rsidRPr="003C49E0">
        <w:rPr>
          <w:rFonts w:ascii="Book Antiqua" w:hAnsi="Book Antiqua"/>
          <w:spacing w:val="-8"/>
          <w:w w:val="109"/>
          <w:lang w:val="ru-RU"/>
        </w:rPr>
        <w:t>v</w:t>
      </w:r>
      <w:r w:rsidRPr="003C49E0">
        <w:rPr>
          <w:rFonts w:ascii="Book Antiqua" w:hAnsi="Book Antiqua"/>
          <w:spacing w:val="-26"/>
          <w:w w:val="109"/>
          <w:lang w:val="ru-RU"/>
        </w:rPr>
        <w:t>u</w:t>
      </w:r>
      <w:r w:rsidRPr="003C49E0">
        <w:rPr>
          <w:rFonts w:ascii="Book Antiqua" w:hAnsi="Book Antiqua"/>
          <w:w w:val="109"/>
          <w:lang w:val="ru-RU"/>
        </w:rPr>
        <w:t xml:space="preserve">, </w:t>
      </w:r>
      <w:r w:rsidRPr="003C49E0">
        <w:rPr>
          <w:rFonts w:ascii="Book Antiqua" w:hAnsi="Book Antiqua"/>
          <w:spacing w:val="-4"/>
          <w:lang w:val="ru-RU"/>
        </w:rPr>
        <w:t>b</w:t>
      </w:r>
      <w:r w:rsidRPr="003C49E0">
        <w:rPr>
          <w:rFonts w:ascii="Book Antiqua" w:hAnsi="Book Antiqua"/>
          <w:spacing w:val="-3"/>
          <w:lang w:val="ru-RU"/>
        </w:rPr>
        <w:t>e</w:t>
      </w:r>
      <w:r w:rsidRPr="003C49E0">
        <w:rPr>
          <w:rFonts w:ascii="Book Antiqua" w:hAnsi="Book Antiqua"/>
          <w:lang w:val="ru-RU"/>
        </w:rPr>
        <w:t xml:space="preserve">z </w:t>
      </w:r>
      <w:r w:rsidRPr="003C49E0">
        <w:rPr>
          <w:rFonts w:ascii="Book Antiqua" w:hAnsi="Book Antiqua"/>
          <w:spacing w:val="-5"/>
          <w:w w:val="114"/>
          <w:lang w:val="ru-RU"/>
        </w:rPr>
        <w:t>p</w:t>
      </w:r>
      <w:r w:rsidRPr="003C49E0">
        <w:rPr>
          <w:rFonts w:ascii="Book Antiqua" w:hAnsi="Book Antiqua"/>
          <w:w w:val="114"/>
          <w:lang w:val="ru-RU"/>
        </w:rPr>
        <w:t>r</w:t>
      </w:r>
      <w:r w:rsidRPr="003C49E0">
        <w:rPr>
          <w:rFonts w:ascii="Book Antiqua" w:hAnsi="Book Antiqua"/>
          <w:spacing w:val="5"/>
          <w:w w:val="114"/>
          <w:lang w:val="ru-RU"/>
        </w:rPr>
        <w:t>a</w:t>
      </w:r>
      <w:r w:rsidRPr="003C49E0">
        <w:rPr>
          <w:rFonts w:ascii="Book Antiqua" w:hAnsi="Book Antiqua"/>
          <w:spacing w:val="-8"/>
          <w:w w:val="114"/>
          <w:lang w:val="ru-RU"/>
        </w:rPr>
        <w:t>v</w:t>
      </w:r>
      <w:r w:rsidRPr="003C49E0">
        <w:rPr>
          <w:rFonts w:ascii="Book Antiqua" w:hAnsi="Book Antiqua"/>
          <w:w w:val="114"/>
          <w:lang w:val="ru-RU"/>
        </w:rPr>
        <w:t xml:space="preserve">a </w:t>
      </w:r>
      <w:r w:rsidRPr="003C49E0">
        <w:rPr>
          <w:rFonts w:ascii="Book Antiqua" w:hAnsi="Book Antiqua"/>
          <w:spacing w:val="-4"/>
          <w:w w:val="101"/>
          <w:lang w:val="ru-RU"/>
        </w:rPr>
        <w:t>p</w:t>
      </w:r>
      <w:r w:rsidRPr="003C49E0">
        <w:rPr>
          <w:rFonts w:ascii="Book Antiqua" w:hAnsi="Book Antiqua"/>
          <w:w w:val="102"/>
          <w:lang w:val="ru-RU"/>
        </w:rPr>
        <w:t>ri</w:t>
      </w:r>
      <w:r w:rsidRPr="003C49E0">
        <w:rPr>
          <w:rFonts w:ascii="Book Antiqua" w:hAnsi="Book Antiqua"/>
          <w:spacing w:val="-5"/>
          <w:w w:val="102"/>
          <w:lang w:val="ru-RU"/>
        </w:rPr>
        <w:t>g</w:t>
      </w:r>
      <w:r w:rsidRPr="003C49E0">
        <w:rPr>
          <w:rFonts w:ascii="Book Antiqua" w:hAnsi="Book Antiqua"/>
          <w:w w:val="112"/>
          <w:lang w:val="ru-RU"/>
        </w:rPr>
        <w:t>o</w:t>
      </w:r>
      <w:r w:rsidRPr="003C49E0">
        <w:rPr>
          <w:rFonts w:ascii="Book Antiqua" w:hAnsi="Book Antiqua"/>
          <w:spacing w:val="-5"/>
          <w:w w:val="112"/>
          <w:lang w:val="ru-RU"/>
        </w:rPr>
        <w:t>v</w:t>
      </w:r>
      <w:r w:rsidRPr="003C49E0">
        <w:rPr>
          <w:rFonts w:ascii="Book Antiqua" w:hAnsi="Book Antiqua"/>
          <w:w w:val="115"/>
          <w:lang w:val="ru-RU"/>
        </w:rPr>
        <w:t>ora</w:t>
      </w:r>
    </w:p>
    <w:p w14:paraId="268BA5C3" w14:textId="77D72063" w:rsidR="00045C6E" w:rsidRDefault="00045C6E" w:rsidP="007A14F8">
      <w:pPr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</w:t>
      </w:r>
      <w:r>
        <w:rPr>
          <w:rFonts w:ascii="Book Antiqua" w:hAnsi="Book Antiqua" w:cs="Arial"/>
          <w:lang w:val="sr-Latn-RS"/>
        </w:rPr>
        <w:tab/>
        <w:t xml:space="preserve">    </w:t>
      </w:r>
    </w:p>
    <w:p w14:paraId="24F11BB1" w14:textId="67E156EA" w:rsidR="00045C6E" w:rsidRDefault="00045C6E" w:rsidP="004016AC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                         </w:t>
      </w:r>
      <w:r>
        <w:rPr>
          <w:rFonts w:ascii="Book Antiqua" w:hAnsi="Book Antiqua" w:cs="Arial"/>
          <w:lang w:val="sr-Latn-RS"/>
        </w:rPr>
        <w:tab/>
      </w:r>
    </w:p>
    <w:p w14:paraId="57921FF3" w14:textId="77777777" w:rsidR="00045C6E" w:rsidRDefault="00045C6E" w:rsidP="00045C6E">
      <w:pPr>
        <w:tabs>
          <w:tab w:val="left" w:pos="709"/>
        </w:tabs>
        <w:spacing w:line="258" w:lineRule="exact"/>
        <w:jc w:val="center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ab/>
        <w:t>Član 10.</w:t>
      </w:r>
    </w:p>
    <w:p w14:paraId="1BE0A384" w14:textId="77777777" w:rsidR="00045C6E" w:rsidRDefault="00045C6E" w:rsidP="00045C6E">
      <w:pPr>
        <w:tabs>
          <w:tab w:val="left" w:pos="709"/>
        </w:tabs>
        <w:spacing w:line="258" w:lineRule="exact"/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Svaka od ugovornih strana ima pravo na raskid ovog Ugovora u slučaju neispunjenja ugovornih obaveza druge ugovorne strane </w:t>
      </w:r>
      <w:proofErr w:type="spellStart"/>
      <w:r>
        <w:rPr>
          <w:rFonts w:ascii="Book Antiqua" w:hAnsi="Book Antiqua" w:cs="Arial"/>
          <w:lang w:val="sr-Latn-RS"/>
        </w:rPr>
        <w:t>dostavlјanjem</w:t>
      </w:r>
      <w:proofErr w:type="spellEnd"/>
      <w:r>
        <w:rPr>
          <w:rFonts w:ascii="Book Antiqua" w:hAnsi="Book Antiqua" w:cs="Arial"/>
          <w:lang w:val="sr-Latn-RS"/>
        </w:rPr>
        <w:t xml:space="preserve"> obaveštenja o raskidu u pisanoj formi, u roku od 15 dana.</w:t>
      </w:r>
    </w:p>
    <w:p w14:paraId="13EDCA8F" w14:textId="77777777" w:rsidR="00045C6E" w:rsidRDefault="00045C6E" w:rsidP="00045C6E">
      <w:pPr>
        <w:tabs>
          <w:tab w:val="left" w:pos="709"/>
        </w:tabs>
        <w:spacing w:line="258" w:lineRule="exact"/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Raskid Ugovora proizvodi pravno dejstvo trenutkom prijema obaveštenja.</w:t>
      </w:r>
    </w:p>
    <w:p w14:paraId="24808DFE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Cyrl-CS"/>
        </w:rPr>
      </w:pPr>
      <w:r>
        <w:rPr>
          <w:rFonts w:ascii="Book Antiqua" w:hAnsi="Book Antiqua" w:cs="Arial"/>
          <w:lang w:val="sr-Latn-RS"/>
        </w:rPr>
        <w:t xml:space="preserve"> </w:t>
      </w:r>
    </w:p>
    <w:p w14:paraId="72D40C08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                        </w:t>
      </w:r>
      <w:r>
        <w:rPr>
          <w:rFonts w:ascii="Book Antiqua" w:hAnsi="Book Antiqua" w:cs="Arial"/>
          <w:lang w:val="sr-Latn-RS"/>
        </w:rPr>
        <w:tab/>
        <w:t xml:space="preserve">   Član 11.</w:t>
      </w:r>
    </w:p>
    <w:p w14:paraId="4BDE890A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Ugovorne strane su se saglasile da za sve što ovim ugovorom nije predviđeno važe odredbe Zakona o obligacionim odnosima, kao i drugih propisa koji regulišu ovu materiju.</w:t>
      </w:r>
    </w:p>
    <w:p w14:paraId="333C2178" w14:textId="5CE12B0A" w:rsidR="00045C6E" w:rsidRDefault="00045C6E" w:rsidP="00045C6E">
      <w:pPr>
        <w:ind w:left="3600" w:firstLine="720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Član 1</w:t>
      </w:r>
      <w:r w:rsidR="004016AC">
        <w:rPr>
          <w:rFonts w:ascii="Book Antiqua" w:hAnsi="Book Antiqua" w:cs="Arial"/>
          <w:lang w:val="sr-Latn-RS"/>
        </w:rPr>
        <w:t>2</w:t>
      </w:r>
      <w:r>
        <w:rPr>
          <w:rFonts w:ascii="Book Antiqua" w:hAnsi="Book Antiqua" w:cs="Arial"/>
          <w:lang w:val="sr-Latn-RS"/>
        </w:rPr>
        <w:t>.</w:t>
      </w:r>
    </w:p>
    <w:p w14:paraId="24DCD475" w14:textId="77777777" w:rsidR="00045C6E" w:rsidRDefault="00045C6E" w:rsidP="00045C6E">
      <w:pPr>
        <w:ind w:firstLine="720"/>
        <w:jc w:val="both"/>
        <w:rPr>
          <w:rFonts w:ascii="Book Antiqua" w:hAnsi="Book Antiqua" w:cs="Arial"/>
          <w:bCs/>
          <w:lang w:val="sr-Latn-RS"/>
        </w:rPr>
      </w:pPr>
      <w:r>
        <w:rPr>
          <w:rFonts w:ascii="Book Antiqua" w:hAnsi="Book Antiqua" w:cs="Arial"/>
          <w:bCs/>
          <w:lang w:val="sr-Latn-RS"/>
        </w:rPr>
        <w:t xml:space="preserve">Sve eventualne sporove ugovorne strane će rešavati sporazumno. </w:t>
      </w:r>
    </w:p>
    <w:p w14:paraId="46CF5A81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Cyrl-CS"/>
        </w:rPr>
      </w:pPr>
      <w:proofErr w:type="spellStart"/>
      <w:r>
        <w:rPr>
          <w:rFonts w:ascii="Book Antiqua" w:hAnsi="Book Antiqua" w:cs="Arial"/>
          <w:bCs/>
          <w:lang w:val="sr-Latn-RS"/>
        </w:rPr>
        <w:t>Uko</w:t>
      </w:r>
      <w:proofErr w:type="spellEnd"/>
      <w:r>
        <w:rPr>
          <w:rFonts w:ascii="Book Antiqua" w:hAnsi="Book Antiqua" w:cs="Arial"/>
          <w:bCs/>
          <w:lang w:val="sr-Cyrl-CS"/>
        </w:rPr>
        <w:t>l</w:t>
      </w:r>
      <w:r>
        <w:rPr>
          <w:rFonts w:ascii="Book Antiqua" w:hAnsi="Book Antiqua" w:cs="Arial"/>
          <w:bCs/>
          <w:lang w:val="sr-Latn-RS"/>
        </w:rPr>
        <w:t xml:space="preserve">iko do sporazuma ne dođe, ugovara se nadležnost </w:t>
      </w:r>
      <w:proofErr w:type="spellStart"/>
      <w:r>
        <w:rPr>
          <w:rFonts w:ascii="Book Antiqua" w:hAnsi="Book Antiqua" w:cs="Arial"/>
          <w:bCs/>
          <w:lang w:val="sr-Cyrl-CS"/>
        </w:rPr>
        <w:t>Privrednog</w:t>
      </w:r>
      <w:proofErr w:type="spellEnd"/>
      <w:r>
        <w:rPr>
          <w:rFonts w:ascii="Book Antiqua" w:hAnsi="Book Antiqua" w:cs="Arial"/>
          <w:bCs/>
          <w:lang w:val="sr-Cyrl-CS"/>
        </w:rPr>
        <w:t xml:space="preserve"> </w:t>
      </w:r>
      <w:r>
        <w:rPr>
          <w:rFonts w:ascii="Book Antiqua" w:hAnsi="Book Antiqua" w:cs="Arial"/>
          <w:bCs/>
          <w:lang w:val="sr-Latn-RS"/>
        </w:rPr>
        <w:t xml:space="preserve">suda u </w:t>
      </w:r>
      <w:r>
        <w:rPr>
          <w:rFonts w:ascii="Book Antiqua" w:hAnsi="Book Antiqua" w:cs="Arial"/>
          <w:lang w:val="sr-Cyrl-CS"/>
        </w:rPr>
        <w:t xml:space="preserve"> </w:t>
      </w:r>
      <w:r>
        <w:rPr>
          <w:rFonts w:ascii="Book Antiqua" w:hAnsi="Book Antiqua" w:cs="Arial"/>
          <w:lang w:val="es-AR"/>
        </w:rPr>
        <w:t xml:space="preserve"> </w:t>
      </w:r>
      <w:r>
        <w:rPr>
          <w:rFonts w:ascii="Book Antiqua" w:hAnsi="Book Antiqua" w:cs="Arial"/>
          <w:lang w:val="sr-Latn-RS"/>
        </w:rPr>
        <w:t>Kraljevu</w:t>
      </w:r>
      <w:r>
        <w:rPr>
          <w:rFonts w:ascii="Book Antiqua" w:hAnsi="Book Antiqua" w:cs="Arial"/>
          <w:lang w:val="sr-Cyrl-CS"/>
        </w:rPr>
        <w:t>.</w:t>
      </w:r>
      <w:r>
        <w:rPr>
          <w:rFonts w:ascii="Book Antiqua" w:hAnsi="Book Antiqua" w:cs="Arial"/>
          <w:lang w:val="sr-Latn-RS"/>
        </w:rPr>
        <w:t xml:space="preserve">                                                  </w:t>
      </w:r>
    </w:p>
    <w:p w14:paraId="1BCFE414" w14:textId="77777777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Cyrl-CS"/>
        </w:rPr>
        <w:t xml:space="preserve">                                                             </w:t>
      </w:r>
      <w:r>
        <w:rPr>
          <w:rFonts w:ascii="Book Antiqua" w:hAnsi="Book Antiqua" w:cs="Arial"/>
          <w:lang w:val="sr-Latn-RS"/>
        </w:rPr>
        <w:t xml:space="preserve">   </w:t>
      </w:r>
      <w:r>
        <w:rPr>
          <w:rFonts w:ascii="Book Antiqua" w:hAnsi="Book Antiqua" w:cs="Arial"/>
          <w:lang w:val="sr-Latn-RS"/>
        </w:rPr>
        <w:tab/>
        <w:t xml:space="preserve">   </w:t>
      </w:r>
    </w:p>
    <w:p w14:paraId="116D853F" w14:textId="51932EEB" w:rsidR="00045C6E" w:rsidRDefault="00045C6E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 xml:space="preserve">                                                                </w:t>
      </w:r>
      <w:r>
        <w:rPr>
          <w:rFonts w:ascii="Book Antiqua" w:hAnsi="Book Antiqua" w:cs="Arial"/>
          <w:lang w:val="sr-Latn-RS"/>
        </w:rPr>
        <w:tab/>
        <w:t xml:space="preserve">   Član 1</w:t>
      </w:r>
      <w:r w:rsidR="004016AC">
        <w:rPr>
          <w:rFonts w:ascii="Book Antiqua" w:hAnsi="Book Antiqua" w:cs="Arial"/>
          <w:lang w:val="sr-Latn-RS"/>
        </w:rPr>
        <w:t>3</w:t>
      </w:r>
      <w:r>
        <w:rPr>
          <w:rFonts w:ascii="Book Antiqua" w:hAnsi="Book Antiqua" w:cs="Arial"/>
          <w:lang w:val="sr-Latn-RS"/>
        </w:rPr>
        <w:t>.</w:t>
      </w:r>
    </w:p>
    <w:p w14:paraId="319D7B48" w14:textId="77777777" w:rsidR="00045C6E" w:rsidRDefault="00045C6E" w:rsidP="00045C6E">
      <w:pPr>
        <w:ind w:firstLine="720"/>
        <w:jc w:val="both"/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Ovaj ugovor je sačinjen u 4 (četiri) istovetna primeraka, po 2 (dva) za svaku ugovornu stranu.</w:t>
      </w:r>
    </w:p>
    <w:p w14:paraId="018F583F" w14:textId="77777777" w:rsidR="00045C6E" w:rsidRDefault="00045C6E" w:rsidP="00045C6E">
      <w:pPr>
        <w:rPr>
          <w:rFonts w:ascii="Book Antiqua" w:hAnsi="Book Antiqua" w:cs="Arial"/>
          <w:lang w:val="sr-Latn-RS"/>
        </w:rPr>
      </w:pPr>
    </w:p>
    <w:p w14:paraId="6E24EE6F" w14:textId="1820947A" w:rsidR="00045C6E" w:rsidRDefault="00534742" w:rsidP="00045C6E">
      <w:pPr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Izvođač</w:t>
      </w:r>
      <w:r w:rsidR="00045C6E">
        <w:rPr>
          <w:rFonts w:ascii="Book Antiqua" w:hAnsi="Book Antiqua" w:cs="Arial"/>
          <w:lang w:val="sr-Latn-RS"/>
        </w:rPr>
        <w:t xml:space="preserve">                                                                                                            Naručilac</w:t>
      </w:r>
    </w:p>
    <w:p w14:paraId="19DC0C64" w14:textId="77777777" w:rsidR="00045C6E" w:rsidRDefault="00045C6E" w:rsidP="00045C6E">
      <w:pPr>
        <w:tabs>
          <w:tab w:val="left" w:pos="6615"/>
        </w:tabs>
        <w:rPr>
          <w:rFonts w:ascii="Book Antiqua" w:hAnsi="Book Antiqua" w:cs="Arial"/>
          <w:lang w:val="sr-Latn-RS"/>
        </w:rPr>
      </w:pPr>
      <w:r>
        <w:rPr>
          <w:rFonts w:ascii="Book Antiqua" w:hAnsi="Book Antiqua" w:cs="Arial"/>
          <w:lang w:val="sr-Latn-RS"/>
        </w:rPr>
        <w:t>__________________</w:t>
      </w:r>
      <w:r>
        <w:rPr>
          <w:rFonts w:ascii="Book Antiqua" w:hAnsi="Book Antiqua" w:cs="Arial"/>
          <w:lang w:val="sr-Latn-RS"/>
        </w:rPr>
        <w:tab/>
        <w:t>__________________</w:t>
      </w:r>
    </w:p>
    <w:p w14:paraId="29D419BE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Cyrl-CS"/>
        </w:rPr>
      </w:pPr>
    </w:p>
    <w:p w14:paraId="48EC5774" w14:textId="77777777" w:rsidR="00045C6E" w:rsidRDefault="00045C6E" w:rsidP="00045C6E">
      <w:pPr>
        <w:jc w:val="center"/>
        <w:rPr>
          <w:rFonts w:ascii="Book Antiqua" w:hAnsi="Book Antiqua" w:cs="Arial"/>
          <w:b/>
          <w:bCs/>
          <w:iCs/>
          <w:lang w:val="sr-Cyrl-CS"/>
        </w:rPr>
      </w:pPr>
    </w:p>
    <w:p w14:paraId="5D083DB3" w14:textId="450E64C9" w:rsidR="00045C6E" w:rsidRDefault="00045C6E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543D4C1C" w14:textId="4E9DA6E3" w:rsidR="006E3656" w:rsidRDefault="006E3656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11182EB4" w14:textId="77777777" w:rsidR="006E3656" w:rsidRDefault="006E3656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</w:p>
    <w:p w14:paraId="2824F2DD" w14:textId="79D78B4F" w:rsidR="001D38CC" w:rsidRPr="006E5D1E" w:rsidRDefault="001D38CC">
      <w:pPr>
        <w:pStyle w:val="Teloteksta"/>
        <w:spacing w:before="9"/>
        <w:rPr>
          <w:rFonts w:ascii="Book Antiqua" w:hAnsi="Book Antiqua"/>
          <w:b/>
          <w:sz w:val="22"/>
          <w:szCs w:val="22"/>
          <w:lang w:val="sr-Latn-CS"/>
        </w:rPr>
      </w:pPr>
      <w:r w:rsidRPr="006E5D1E">
        <w:rPr>
          <w:rFonts w:ascii="Book Antiqua" w:hAnsi="Book Antiqua"/>
          <w:b/>
          <w:sz w:val="22"/>
          <w:szCs w:val="22"/>
          <w:lang w:val="sr-Latn-CS"/>
        </w:rPr>
        <w:t>Uputstvo ponuđačima kako da sačine ponudu</w:t>
      </w:r>
    </w:p>
    <w:p w14:paraId="2C85DF34" w14:textId="77777777" w:rsidR="008D7B72" w:rsidRPr="006E5D1E" w:rsidRDefault="008D7B72">
      <w:pPr>
        <w:pStyle w:val="Teloteksta"/>
        <w:spacing w:before="3"/>
        <w:rPr>
          <w:rFonts w:ascii="Book Antiqua" w:hAnsi="Book Antiqua"/>
          <w:sz w:val="22"/>
          <w:szCs w:val="22"/>
          <w:lang w:val="sr-Latn-CS"/>
        </w:rPr>
      </w:pPr>
    </w:p>
    <w:p w14:paraId="26D09C58" w14:textId="77777777" w:rsidR="008D7B72" w:rsidRPr="006E5D1E" w:rsidRDefault="003A564B">
      <w:pPr>
        <w:pStyle w:val="Naslov21"/>
        <w:numPr>
          <w:ilvl w:val="0"/>
          <w:numId w:val="3"/>
        </w:numPr>
        <w:tabs>
          <w:tab w:val="left" w:pos="517"/>
        </w:tabs>
        <w:spacing w:before="90"/>
        <w:ind w:hanging="24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PODACI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JEZIKU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KOJEM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BUDE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SASTAVLJENA</w:t>
      </w:r>
    </w:p>
    <w:p w14:paraId="2C0A9644" w14:textId="77777777" w:rsidR="008D7B72" w:rsidRPr="006E5D1E" w:rsidRDefault="008D7B72">
      <w:pPr>
        <w:pStyle w:val="Teloteksta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291BFB6F" w14:textId="18AB22B3" w:rsidR="008D7B72" w:rsidRPr="006E5D1E" w:rsidRDefault="003A564B" w:rsidP="00813BD0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podnosi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ponudu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srpskom</w:t>
      </w:r>
      <w:r w:rsidR="001C0C5D" w:rsidRPr="006E5D1E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jeziku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31899B48" w14:textId="77777777" w:rsidR="008D7B72" w:rsidRPr="006E5D1E" w:rsidRDefault="003A564B">
      <w:pPr>
        <w:pStyle w:val="Naslov21"/>
        <w:numPr>
          <w:ilvl w:val="0"/>
          <w:numId w:val="3"/>
        </w:numPr>
        <w:tabs>
          <w:tab w:val="left" w:pos="517"/>
        </w:tabs>
        <w:spacing w:before="1"/>
        <w:ind w:hanging="24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NAČIN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KOJI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BUDE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SAČINJENA</w:t>
      </w:r>
    </w:p>
    <w:p w14:paraId="0716D75A" w14:textId="77777777" w:rsidR="008D7B72" w:rsidRPr="006E5D1E" w:rsidRDefault="008D7B72">
      <w:pPr>
        <w:pStyle w:val="Teloteksta"/>
        <w:spacing w:before="11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12504208" w14:textId="77777777" w:rsidR="008D7B72" w:rsidRPr="006E5D1E" w:rsidRDefault="003A564B">
      <w:pPr>
        <w:pStyle w:val="Teloteksta"/>
        <w:ind w:left="276" w:right="439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podnosi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neposredno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pošte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zatvorenoj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koverti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kutiji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zatvorenu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način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prilikom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otvaranja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može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sigurnošću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utvrditi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prvi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otvara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poleđini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koverte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kutiji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navesti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naziv</w:t>
      </w:r>
      <w:r w:rsidR="001C0C5D" w:rsidRPr="006E5D1E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adresu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53CB2382" w14:textId="380E5C7E" w:rsidR="00B671FA" w:rsidRPr="006E5D1E" w:rsidRDefault="003A564B" w:rsidP="00B671FA">
      <w:pPr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Ponudu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dostaviti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adresu</w:t>
      </w:r>
      <w:r w:rsidR="001C0C5D" w:rsidRPr="006E5D1E">
        <w:rPr>
          <w:rFonts w:ascii="Book Antiqua" w:hAnsi="Book Antiqua"/>
          <w:lang w:val="sr-Latn-CS"/>
        </w:rPr>
        <w:t xml:space="preserve">: </w:t>
      </w:r>
      <w:r w:rsidRPr="006E5D1E">
        <w:rPr>
          <w:rFonts w:ascii="Book Antiqua" w:hAnsi="Book Antiqua"/>
          <w:lang w:val="sr-Latn-CS"/>
        </w:rPr>
        <w:t>Opštinska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uprava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opštine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="00F95B43" w:rsidRPr="006E5D1E">
        <w:rPr>
          <w:rFonts w:ascii="Book Antiqua" w:hAnsi="Book Antiqua"/>
          <w:lang w:val="sr-Latn-CS"/>
        </w:rPr>
        <w:t>Sjenica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ulica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="00F95B43" w:rsidRPr="006E5D1E">
        <w:rPr>
          <w:rFonts w:ascii="Book Antiqua" w:hAnsi="Book Antiqua"/>
          <w:lang w:val="sr-Latn-CS"/>
        </w:rPr>
        <w:t>Zmaja od Bosne 1.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="00F95B43" w:rsidRPr="006E5D1E">
        <w:rPr>
          <w:rFonts w:ascii="Book Antiqua" w:hAnsi="Book Antiqua"/>
          <w:lang w:val="sr-Latn-CS"/>
        </w:rPr>
        <w:t>36310 Sjenica</w:t>
      </w:r>
      <w:r w:rsidR="001C0C5D" w:rsidRPr="006E5D1E">
        <w:rPr>
          <w:rFonts w:ascii="Book Antiqua" w:hAnsi="Book Antiqua"/>
          <w:i/>
          <w:lang w:val="sr-Latn-CS"/>
        </w:rPr>
        <w:t>,</w:t>
      </w:r>
      <w:r w:rsidR="001C0C5D" w:rsidRPr="006E5D1E">
        <w:rPr>
          <w:rFonts w:ascii="Book Antiqua" w:hAnsi="Book Antiqua"/>
          <w:i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naznakom</w:t>
      </w:r>
      <w:r w:rsidR="001C0C5D" w:rsidRPr="006E5D1E">
        <w:rPr>
          <w:rFonts w:ascii="Book Antiqua" w:hAnsi="Book Antiqua"/>
          <w:lang w:val="sr-Latn-CS"/>
        </w:rPr>
        <w:t xml:space="preserve">: </w:t>
      </w:r>
      <w:r w:rsidR="001C0C5D" w:rsidRPr="006E5D1E">
        <w:rPr>
          <w:rFonts w:ascii="Book Antiqua" w:hAnsi="Book Antiqua"/>
          <w:b/>
          <w:lang w:val="sr-Latn-CS"/>
        </w:rPr>
        <w:t>,,</w:t>
      </w:r>
      <w:r w:rsidRPr="006E5D1E">
        <w:rPr>
          <w:rFonts w:ascii="Book Antiqua" w:hAnsi="Book Antiqua"/>
          <w:b/>
          <w:lang w:val="sr-Latn-CS"/>
        </w:rPr>
        <w:t>Ponuda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za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="00534742">
        <w:rPr>
          <w:rFonts w:ascii="Book Antiqua" w:hAnsi="Book Antiqua"/>
          <w:spacing w:val="-3"/>
          <w:lang w:val="sr-Latn-CS"/>
        </w:rPr>
        <w:t>–</w:t>
      </w:r>
      <w:r w:rsidR="008F7C39" w:rsidRPr="006E5D1E">
        <w:rPr>
          <w:rFonts w:ascii="Book Antiqua" w:hAnsi="Book Antiqua"/>
          <w:spacing w:val="-3"/>
          <w:lang w:val="sr-Latn-CS"/>
        </w:rPr>
        <w:t xml:space="preserve"> </w:t>
      </w:r>
      <w:r w:rsidR="00B671FA" w:rsidRPr="00D166A6">
        <w:rPr>
          <w:rFonts w:ascii="Book Antiqua" w:hAnsi="Book Antiqua"/>
          <w:bCs/>
          <w:lang w:val="sr-Latn-CS"/>
        </w:rPr>
        <w:t>Nabavk</w:t>
      </w:r>
      <w:r w:rsidR="00534742">
        <w:rPr>
          <w:rFonts w:ascii="Book Antiqua" w:hAnsi="Book Antiqua"/>
          <w:bCs/>
          <w:lang w:val="sr-Latn-CS"/>
        </w:rPr>
        <w:t>u popravka sistema za grijanje u zgradi opštine Sjenica</w:t>
      </w:r>
      <w:r w:rsidR="008A0CE1">
        <w:rPr>
          <w:rFonts w:ascii="Book Antiqua" w:hAnsi="Book Antiqua"/>
          <w:bCs/>
          <w:lang w:val="sr-Latn-CS"/>
        </w:rPr>
        <w:t>.</w:t>
      </w:r>
    </w:p>
    <w:p w14:paraId="62A497C2" w14:textId="331E1C7A" w:rsidR="007E3522" w:rsidRPr="006E5D1E" w:rsidRDefault="003A564B" w:rsidP="007E3522">
      <w:pPr>
        <w:rPr>
          <w:rFonts w:ascii="Book Antiqua" w:hAnsi="Book Antiqua"/>
          <w:b/>
          <w:spacing w:val="1"/>
          <w:lang w:val="sr-Latn-CS"/>
        </w:rPr>
      </w:pPr>
      <w:r w:rsidRPr="006E5D1E">
        <w:rPr>
          <w:rFonts w:ascii="Book Antiqua" w:hAnsi="Book Antiqua"/>
          <w:b/>
          <w:lang w:val="sr-Latn-CS"/>
        </w:rPr>
        <w:t>NE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OTVARATI</w:t>
      </w:r>
      <w:r w:rsidR="001C0C5D" w:rsidRPr="006E5D1E">
        <w:rPr>
          <w:rFonts w:ascii="Book Antiqua" w:hAnsi="Book Antiqua"/>
          <w:b/>
          <w:lang w:val="sr-Latn-CS"/>
        </w:rPr>
        <w:t>”.</w:t>
      </w:r>
      <w:r w:rsidR="001C0C5D" w:rsidRPr="006E5D1E">
        <w:rPr>
          <w:rFonts w:ascii="Book Antiqua" w:hAnsi="Book Antiqua"/>
          <w:b/>
          <w:spacing w:val="1"/>
          <w:lang w:val="sr-Latn-CS"/>
        </w:rPr>
        <w:t xml:space="preserve"> </w:t>
      </w:r>
    </w:p>
    <w:p w14:paraId="5F5EDAB8" w14:textId="5DDCB42F" w:rsidR="008D7B72" w:rsidRPr="006E5D1E" w:rsidRDefault="003A564B" w:rsidP="003C089D">
      <w:pPr>
        <w:rPr>
          <w:rFonts w:ascii="Book Antiqua" w:hAnsi="Book Antiqua" w:cs="Arial"/>
          <w:lang w:val="sr-Latn-CS"/>
        </w:rPr>
      </w:pPr>
      <w:r w:rsidRPr="006E5D1E">
        <w:rPr>
          <w:rFonts w:ascii="Book Antiqua" w:hAnsi="Book Antiqua"/>
          <w:b/>
          <w:lang w:val="sr-Latn-CS"/>
        </w:rPr>
        <w:lastRenderedPageBreak/>
        <w:t>Ponuda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se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smatra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blagovremenom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ukoliko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je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primljena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od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strane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NARUČIOCA</w:t>
      </w:r>
      <w:r w:rsidR="001C0C5D" w:rsidRPr="006E5D1E">
        <w:rPr>
          <w:rFonts w:ascii="Book Antiqua" w:hAnsi="Book Antiqua"/>
          <w:b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do</w:t>
      </w:r>
      <w:r w:rsidR="001C0C5D" w:rsidRPr="006E5D1E">
        <w:rPr>
          <w:rFonts w:ascii="Book Antiqua" w:hAnsi="Book Antiqua"/>
          <w:b/>
          <w:spacing w:val="1"/>
          <w:lang w:val="sr-Latn-CS"/>
        </w:rPr>
        <w:t xml:space="preserve"> </w:t>
      </w:r>
      <w:r w:rsidR="005671F4">
        <w:rPr>
          <w:rFonts w:ascii="Book Antiqua" w:hAnsi="Book Antiqua"/>
          <w:b/>
          <w:spacing w:val="1"/>
          <w:lang w:val="sr-Latn-CS"/>
        </w:rPr>
        <w:t>11</w:t>
      </w:r>
      <w:r w:rsidR="001C0C5D" w:rsidRPr="006E5D1E">
        <w:rPr>
          <w:rFonts w:ascii="Book Antiqua" w:hAnsi="Book Antiqua"/>
          <w:b/>
          <w:lang w:val="sr-Latn-CS"/>
        </w:rPr>
        <w:t>.</w:t>
      </w:r>
      <w:r w:rsidR="004F0F1E" w:rsidRPr="006E5D1E">
        <w:rPr>
          <w:rFonts w:ascii="Book Antiqua" w:hAnsi="Book Antiqua"/>
          <w:b/>
          <w:lang w:val="sr-Latn-CS"/>
        </w:rPr>
        <w:t>0</w:t>
      </w:r>
      <w:r w:rsidR="005671F4">
        <w:rPr>
          <w:rFonts w:ascii="Book Antiqua" w:hAnsi="Book Antiqua"/>
          <w:b/>
          <w:lang w:val="sr-Latn-CS"/>
        </w:rPr>
        <w:t>6</w:t>
      </w:r>
      <w:r w:rsidR="001C0C5D" w:rsidRPr="006E5D1E">
        <w:rPr>
          <w:rFonts w:ascii="Book Antiqua" w:hAnsi="Book Antiqua"/>
          <w:b/>
          <w:lang w:val="sr-Latn-CS"/>
        </w:rPr>
        <w:t>.202</w:t>
      </w:r>
      <w:r w:rsidR="005671F4">
        <w:rPr>
          <w:rFonts w:ascii="Book Antiqua" w:hAnsi="Book Antiqua"/>
          <w:b/>
          <w:lang w:val="sr-Latn-CS"/>
        </w:rPr>
        <w:t>6</w:t>
      </w:r>
      <w:r w:rsidR="001C0C5D" w:rsidRPr="006E5D1E">
        <w:rPr>
          <w:rFonts w:ascii="Book Antiqua" w:hAnsi="Book Antiqua"/>
          <w:b/>
          <w:lang w:val="sr-Latn-CS"/>
        </w:rPr>
        <w:t>.</w:t>
      </w:r>
      <w:r w:rsidR="001C0C5D" w:rsidRPr="006E5D1E">
        <w:rPr>
          <w:rFonts w:ascii="Book Antiqua" w:hAnsi="Book Antiqua"/>
          <w:b/>
          <w:spacing w:val="-1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godine</w:t>
      </w:r>
      <w:r w:rsidR="001C0C5D" w:rsidRPr="006E5D1E">
        <w:rPr>
          <w:rFonts w:ascii="Book Antiqua" w:hAnsi="Book Antiqua"/>
          <w:b/>
          <w:spacing w:val="-1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do</w:t>
      </w:r>
      <w:r w:rsidR="000F1EC6" w:rsidRPr="006E5D1E">
        <w:rPr>
          <w:rFonts w:ascii="Book Antiqua" w:hAnsi="Book Antiqua"/>
          <w:b/>
          <w:lang w:val="sr-Latn-CS"/>
        </w:rPr>
        <w:t xml:space="preserve"> 1</w:t>
      </w:r>
      <w:r w:rsidR="004F0F1E" w:rsidRPr="006E5D1E">
        <w:rPr>
          <w:rFonts w:ascii="Book Antiqua" w:hAnsi="Book Antiqua"/>
          <w:b/>
          <w:lang w:val="sr-Latn-CS"/>
        </w:rPr>
        <w:t>1</w:t>
      </w:r>
      <w:r w:rsidR="001C0C5D" w:rsidRPr="006E5D1E">
        <w:rPr>
          <w:rFonts w:ascii="Book Antiqua" w:hAnsi="Book Antiqua"/>
          <w:b/>
          <w:lang w:val="sr-Latn-CS"/>
        </w:rPr>
        <w:t>,00</w:t>
      </w:r>
      <w:r w:rsidR="001C0C5D" w:rsidRPr="006E5D1E">
        <w:rPr>
          <w:rFonts w:ascii="Book Antiqua" w:hAnsi="Book Antiqua"/>
          <w:b/>
          <w:spacing w:val="-1"/>
          <w:lang w:val="sr-Latn-CS"/>
        </w:rPr>
        <w:t xml:space="preserve"> </w:t>
      </w:r>
      <w:r w:rsidRPr="006E5D1E">
        <w:rPr>
          <w:rFonts w:ascii="Book Antiqua" w:hAnsi="Book Antiqua"/>
          <w:b/>
          <w:lang w:val="sr-Latn-CS"/>
        </w:rPr>
        <w:t>časova</w:t>
      </w:r>
      <w:r w:rsidR="001C0C5D" w:rsidRPr="006E5D1E">
        <w:rPr>
          <w:rFonts w:ascii="Book Antiqua" w:hAnsi="Book Antiqua"/>
          <w:b/>
          <w:lang w:val="sr-Latn-CS"/>
        </w:rPr>
        <w:t>.</w:t>
      </w:r>
    </w:p>
    <w:p w14:paraId="54F9BE9A" w14:textId="77777777" w:rsidR="008D7B72" w:rsidRPr="006E5D1E" w:rsidRDefault="003A564B">
      <w:pPr>
        <w:pStyle w:val="Teloteksta"/>
        <w:ind w:left="276" w:right="435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po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određene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koverti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odnosno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kutiji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kojoj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nalazi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obeležiti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vreme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evidentirati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broj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datum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prema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redosledu</w:t>
      </w:r>
      <w:proofErr w:type="spellEnd"/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prispeća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Ukoliko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dostavljena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neposredno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predati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potvrdu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.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potvrdi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navesti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datum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sat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prijema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0C11FA28" w14:textId="77777777" w:rsidR="008D7B72" w:rsidRPr="006E5D1E" w:rsidRDefault="003A564B">
      <w:pPr>
        <w:pStyle w:val="Teloteksta"/>
        <w:ind w:left="276" w:right="435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nije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primio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roku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određenom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podnošenje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odnosno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primljena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isteku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sata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kojeg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mogu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podnositi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smatraće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neblagovremenom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ista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odmah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nakon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otvaranja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neotvorena</w:t>
      </w:r>
      <w:proofErr w:type="spellEnd"/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biti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vraćena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28B68CB3" w14:textId="77777777" w:rsidR="008D7B72" w:rsidRPr="006E5D1E" w:rsidRDefault="008D7B72">
      <w:pPr>
        <w:pStyle w:val="Teloteksta"/>
        <w:rPr>
          <w:rFonts w:ascii="Book Antiqua" w:hAnsi="Book Antiqua"/>
          <w:sz w:val="22"/>
          <w:szCs w:val="22"/>
          <w:lang w:val="sr-Latn-CS"/>
        </w:rPr>
      </w:pPr>
    </w:p>
    <w:p w14:paraId="7E408365" w14:textId="77777777" w:rsidR="008D7B72" w:rsidRPr="006E5D1E" w:rsidRDefault="003A564B" w:rsidP="003C089D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Ponuda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sadrži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potpisane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obrasce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6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tražene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dokaze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iz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ovog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poziva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0BFDA7C4" w14:textId="77777777" w:rsidR="008D7B72" w:rsidRPr="006E5D1E" w:rsidRDefault="003A564B" w:rsidP="003C089D">
      <w:pPr>
        <w:pStyle w:val="Bezrazmaka"/>
        <w:rPr>
          <w:rFonts w:ascii="Book Antiqua" w:hAnsi="Book Antiqua"/>
          <w:lang w:val="sr-Latn-CS"/>
        </w:rPr>
      </w:pPr>
      <w:r w:rsidRPr="006E5D1E">
        <w:rPr>
          <w:rFonts w:ascii="Book Antiqua" w:hAnsi="Book Antiqua"/>
          <w:lang w:val="sr-Latn-CS"/>
        </w:rPr>
        <w:t>Ponuđač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mora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ponudu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obrasce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koji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sastavni</w:t>
      </w:r>
      <w:r w:rsidR="001C0C5D" w:rsidRPr="006E5D1E">
        <w:rPr>
          <w:rFonts w:ascii="Book Antiqua" w:hAnsi="Book Antiqua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lang w:val="sr-Latn-CS"/>
        </w:rPr>
        <w:t>deo</w:t>
      </w:r>
      <w:proofErr w:type="spellEnd"/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ovog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poziva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popuniti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čitko</w:t>
      </w:r>
      <w:r w:rsidR="001C0C5D" w:rsidRPr="006E5D1E">
        <w:rPr>
          <w:rFonts w:ascii="Book Antiqua" w:hAnsi="Book Antiqua"/>
          <w:lang w:val="sr-Latn-CS"/>
        </w:rPr>
        <w:t xml:space="preserve"> –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štampanim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slovima</w:t>
      </w:r>
      <w:r w:rsidR="001C0C5D" w:rsidRPr="006E5D1E">
        <w:rPr>
          <w:rFonts w:ascii="Book Antiqua" w:hAnsi="Book Antiqua"/>
          <w:lang w:val="sr-Latn-CS"/>
        </w:rPr>
        <w:t xml:space="preserve">. </w:t>
      </w:r>
      <w:r w:rsidRPr="006E5D1E">
        <w:rPr>
          <w:rFonts w:ascii="Book Antiqua" w:hAnsi="Book Antiqua"/>
          <w:lang w:val="sr-Latn-CS"/>
        </w:rPr>
        <w:t>Popunjeni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obrasci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moraju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biti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jasni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nedvosmisleni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potpisani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od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strane</w:t>
      </w:r>
      <w:r w:rsidR="001C0C5D" w:rsidRPr="006E5D1E">
        <w:rPr>
          <w:rFonts w:ascii="Book Antiqua" w:hAnsi="Book Antiqua"/>
          <w:spacing w:val="-2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ovlašćenog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lica</w:t>
      </w:r>
      <w:r w:rsidR="001C0C5D" w:rsidRPr="006E5D1E">
        <w:rPr>
          <w:rFonts w:ascii="Book Antiqua" w:hAnsi="Book Antiqua"/>
          <w:lang w:val="sr-Latn-CS"/>
        </w:rPr>
        <w:t xml:space="preserve">, </w:t>
      </w:r>
      <w:r w:rsidRPr="006E5D1E">
        <w:rPr>
          <w:rFonts w:ascii="Book Antiqua" w:hAnsi="Book Antiqua"/>
          <w:lang w:val="sr-Latn-CS"/>
        </w:rPr>
        <w:t>u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svemu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u</w:t>
      </w:r>
      <w:r w:rsidR="001C0C5D" w:rsidRPr="006E5D1E">
        <w:rPr>
          <w:rFonts w:ascii="Book Antiqua" w:hAnsi="Book Antiqua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skladu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sa</w:t>
      </w:r>
      <w:r w:rsidR="001C0C5D" w:rsidRPr="006E5D1E">
        <w:rPr>
          <w:rFonts w:ascii="Book Antiqua" w:hAnsi="Book Antiqua"/>
          <w:spacing w:val="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ovim</w:t>
      </w:r>
      <w:r w:rsidR="001C0C5D" w:rsidRPr="006E5D1E">
        <w:rPr>
          <w:rFonts w:ascii="Book Antiqua" w:hAnsi="Book Antiqua"/>
          <w:spacing w:val="-1"/>
          <w:lang w:val="sr-Latn-CS"/>
        </w:rPr>
        <w:t xml:space="preserve"> </w:t>
      </w:r>
      <w:r w:rsidRPr="006E5D1E">
        <w:rPr>
          <w:rFonts w:ascii="Book Antiqua" w:hAnsi="Book Antiqua"/>
          <w:lang w:val="sr-Latn-CS"/>
        </w:rPr>
        <w:t>pozivom</w:t>
      </w:r>
      <w:r w:rsidR="005E79D0" w:rsidRPr="006E5D1E">
        <w:rPr>
          <w:rFonts w:ascii="Book Antiqua" w:hAnsi="Book Antiqua"/>
          <w:lang w:val="sr-Latn-CS"/>
        </w:rPr>
        <w:t>.</w:t>
      </w:r>
    </w:p>
    <w:p w14:paraId="1D19B73D" w14:textId="77777777" w:rsidR="008D7B72" w:rsidRPr="006E5D1E" w:rsidRDefault="003A564B" w:rsidP="003C089D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  <w:lang w:val="sr-Latn-CS"/>
        </w:rPr>
      </w:pP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mora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iskazana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dinarima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bez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poreza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dodatu</w:t>
      </w:r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color w:val="000009"/>
          <w:sz w:val="22"/>
          <w:szCs w:val="22"/>
          <w:lang w:val="sr-Latn-CS"/>
        </w:rPr>
        <w:t>vrednost</w:t>
      </w:r>
      <w:proofErr w:type="spellEnd"/>
      <w:r w:rsidR="001C0C5D" w:rsidRPr="006E5D1E">
        <w:rPr>
          <w:rFonts w:ascii="Book Antiqua" w:hAnsi="Book Antiqua"/>
          <w:color w:val="000009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uračunatim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svim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troškovima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ima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realizaciji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predmetne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javne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, </w:t>
      </w:r>
      <w:r w:rsidRPr="006E5D1E">
        <w:rPr>
          <w:rFonts w:ascii="Book Antiqua" w:hAnsi="Book Antiqua"/>
          <w:sz w:val="22"/>
          <w:szCs w:val="22"/>
          <w:lang w:val="sr-Latn-CS"/>
        </w:rPr>
        <w:t>s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tim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za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ocenu</w:t>
      </w:r>
      <w:proofErr w:type="spellEnd"/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uzimati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obzir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bez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poreza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dodatu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vrednost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7E975900" w14:textId="77777777" w:rsidR="008D7B72" w:rsidRPr="006E5D1E" w:rsidRDefault="003A564B">
      <w:pPr>
        <w:pStyle w:val="Teloteksta"/>
        <w:spacing w:before="121"/>
        <w:ind w:left="276" w:right="433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Predmetna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sadrži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poverljive</w:t>
      </w:r>
      <w:proofErr w:type="spellEnd"/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koje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stavlja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raspolaganje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0F3E5DE6" w14:textId="77777777" w:rsidR="008D7B72" w:rsidRPr="006E5D1E" w:rsidRDefault="003A564B">
      <w:pPr>
        <w:pStyle w:val="Naslov11"/>
        <w:numPr>
          <w:ilvl w:val="0"/>
          <w:numId w:val="3"/>
        </w:numPr>
        <w:tabs>
          <w:tab w:val="left" w:pos="639"/>
        </w:tabs>
        <w:spacing w:before="120"/>
        <w:ind w:left="276" w:right="439" w:firstLine="0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DODATNE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INFORMACIJE</w:t>
      </w:r>
      <w:r w:rsidR="001C0C5D" w:rsidRPr="006E5D1E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POJAŠNJENJA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VEZI</w:t>
      </w:r>
      <w:r w:rsidR="001C0C5D" w:rsidRPr="006E5D1E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PRIPREMANJEM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</w:p>
    <w:p w14:paraId="66A4EEA2" w14:textId="77777777" w:rsidR="008D7B72" w:rsidRPr="006E5D1E" w:rsidRDefault="003A564B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Zainteresovano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lice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može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pisanom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obliku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(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elektronske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pošte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e-mail:</w:t>
      </w:r>
      <w:r w:rsidR="001C0C5D" w:rsidRPr="006E5D1E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hyperlink r:id="rId15" w:history="1">
        <w:r w:rsidR="005A460A" w:rsidRPr="006E5D1E">
          <w:rPr>
            <w:rStyle w:val="Hiperveza"/>
            <w:rFonts w:ascii="Book Antiqua" w:hAnsi="Book Antiqua"/>
            <w:sz w:val="22"/>
            <w:szCs w:val="22"/>
            <w:lang w:val="sr-Latn-CS"/>
          </w:rPr>
          <w:t xml:space="preserve">mina.jahic@gmail.com </w:t>
        </w:r>
      </w:hyperlink>
      <w:r w:rsidRPr="006E5D1E">
        <w:rPr>
          <w:rFonts w:ascii="Book Antiqua" w:hAnsi="Book Antiqua"/>
          <w:sz w:val="22"/>
          <w:szCs w:val="22"/>
          <w:lang w:val="sr-Latn-CS"/>
        </w:rPr>
        <w:t>tražiti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NARUČIOCA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dodatne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pojašnjenja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vezi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pripremanjem</w:t>
      </w:r>
      <w:proofErr w:type="spellEnd"/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</w:p>
    <w:p w14:paraId="6063B1E3" w14:textId="77777777" w:rsidR="008D7B72" w:rsidRPr="006E5D1E" w:rsidRDefault="003A564B">
      <w:pPr>
        <w:pStyle w:val="Teloteksta"/>
        <w:ind w:left="276" w:right="445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Traženje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dodatnih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informacija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ili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pojašnjenja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vezi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6E5D1E">
        <w:rPr>
          <w:rFonts w:ascii="Book Antiqua" w:hAnsi="Book Antiqua"/>
          <w:sz w:val="22"/>
          <w:szCs w:val="22"/>
          <w:lang w:val="sr-Latn-CS"/>
        </w:rPr>
        <w:t>pripremanjem</w:t>
      </w:r>
      <w:proofErr w:type="spellEnd"/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telefonom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3C089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 </w:t>
      </w:r>
      <w:r w:rsidRPr="006E5D1E">
        <w:rPr>
          <w:rFonts w:ascii="Book Antiqua" w:hAnsi="Book Antiqua"/>
          <w:sz w:val="22"/>
          <w:szCs w:val="22"/>
          <w:lang w:val="sr-Latn-CS"/>
        </w:rPr>
        <w:t>nije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dozvoljeno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6BAC4706" w14:textId="77777777" w:rsidR="00536A82" w:rsidRPr="006E5D1E" w:rsidRDefault="003A564B" w:rsidP="003C089D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Komunikacija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postupku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javne</w:t>
      </w:r>
      <w:r w:rsidR="001C0C5D"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nabavke</w:t>
      </w:r>
      <w:r w:rsidR="001C0C5D"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vrši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isključivo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pisanim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putem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4B2DB128" w14:textId="77777777" w:rsidR="008D7B72" w:rsidRPr="006E5D1E" w:rsidRDefault="00536A82" w:rsidP="00536A82">
      <w:pPr>
        <w:pStyle w:val="Teloteksta"/>
        <w:spacing w:before="75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U 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slučaju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razlike</w:t>
      </w:r>
      <w:r w:rsidR="001C0C5D" w:rsidRPr="006E5D1E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između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jedinične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i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ukupne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="003A564B" w:rsidRPr="006E5D1E">
        <w:rPr>
          <w:rFonts w:ascii="Book Antiqua" w:hAnsi="Book Antiqua"/>
          <w:sz w:val="22"/>
          <w:szCs w:val="22"/>
          <w:lang w:val="sr-Latn-CS"/>
        </w:rPr>
        <w:t>cene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="003A564B" w:rsidRPr="006E5D1E">
        <w:rPr>
          <w:rFonts w:ascii="Book Antiqua" w:hAnsi="Book Antiqua"/>
          <w:sz w:val="22"/>
          <w:szCs w:val="22"/>
          <w:lang w:val="sr-Latn-CS"/>
        </w:rPr>
        <w:t>merodavna</w:t>
      </w:r>
      <w:proofErr w:type="spellEnd"/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je</w:t>
      </w:r>
      <w:r w:rsidR="001C0C5D" w:rsidRPr="006E5D1E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="003A564B" w:rsidRPr="006E5D1E">
        <w:rPr>
          <w:rFonts w:ascii="Book Antiqua" w:hAnsi="Book Antiqua"/>
          <w:sz w:val="22"/>
          <w:szCs w:val="22"/>
          <w:lang w:val="sr-Latn-CS"/>
        </w:rPr>
        <w:t>jedinična</w:t>
      </w:r>
      <w:r w:rsidR="001C0C5D" w:rsidRPr="006E5D1E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="003A564B" w:rsidRPr="006E5D1E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428751E8" w14:textId="02FACFA4" w:rsidR="008D7B72" w:rsidRPr="006E5D1E" w:rsidRDefault="003A564B" w:rsidP="00813BD0">
      <w:pPr>
        <w:pStyle w:val="Teloteksta"/>
        <w:ind w:left="276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Ako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se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ponuđač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saglasi</w:t>
      </w:r>
      <w:r w:rsidR="001C0C5D" w:rsidRPr="006E5D1E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ispravkom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računskih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grešaka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,</w:t>
      </w:r>
      <w:r w:rsidR="001C0C5D" w:rsidRPr="006E5D1E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naručilac</w:t>
      </w:r>
      <w:r w:rsidR="001C0C5D" w:rsidRPr="006E5D1E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će</w:t>
      </w:r>
      <w:r w:rsidR="001C0C5D" w:rsidRPr="006E5D1E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njegovu</w:t>
      </w:r>
      <w:r w:rsidR="001C0C5D" w:rsidRPr="006E5D1E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ponudu</w:t>
      </w:r>
      <w:r w:rsidR="003316A6" w:rsidRPr="006E5D1E">
        <w:rPr>
          <w:rFonts w:ascii="Book Antiqua" w:hAnsi="Book Antiqua"/>
          <w:sz w:val="22"/>
          <w:szCs w:val="22"/>
          <w:lang w:val="sr-Latn-CS"/>
        </w:rPr>
        <w:t xml:space="preserve"> </w:t>
      </w:r>
      <w:r w:rsidR="001C0C5D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odbiti</w:t>
      </w:r>
      <w:r w:rsidR="001C0C5D" w:rsidRPr="006E5D1E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kao</w:t>
      </w:r>
      <w:r w:rsidR="001C0C5D" w:rsidRPr="006E5D1E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neprihvatljivu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5C5E0799" w14:textId="77777777" w:rsidR="008D7B72" w:rsidRPr="006E5D1E" w:rsidRDefault="003A564B">
      <w:pPr>
        <w:pStyle w:val="Naslov11"/>
        <w:numPr>
          <w:ilvl w:val="0"/>
          <w:numId w:val="3"/>
        </w:numPr>
        <w:tabs>
          <w:tab w:val="left" w:pos="637"/>
        </w:tabs>
        <w:ind w:left="636" w:hanging="361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UPOTREBA</w:t>
      </w:r>
      <w:r w:rsidR="001C0C5D" w:rsidRPr="006E5D1E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pacing w:val="-1"/>
          <w:sz w:val="22"/>
          <w:szCs w:val="22"/>
          <w:lang w:val="sr-Latn-CS"/>
        </w:rPr>
        <w:t>PEČATA</w:t>
      </w:r>
    </w:p>
    <w:p w14:paraId="3D4CACD3" w14:textId="77777777" w:rsidR="00813BD0" w:rsidRPr="006E5D1E" w:rsidRDefault="003A564B">
      <w:pPr>
        <w:pStyle w:val="Teloteksta"/>
        <w:spacing w:line="477" w:lineRule="auto"/>
        <w:ind w:left="276" w:right="3515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z w:val="22"/>
          <w:szCs w:val="22"/>
          <w:lang w:val="sr-Latn-CS"/>
        </w:rPr>
        <w:t>Prilikom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sačinjavanja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ponude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upotreba</w:t>
      </w:r>
      <w:r w:rsidR="001C0C5D" w:rsidRPr="006E5D1E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pečata</w:t>
      </w:r>
      <w:r w:rsidR="001C0C5D" w:rsidRPr="006E5D1E">
        <w:rPr>
          <w:rFonts w:ascii="Book Antiqua" w:hAnsi="Book Antiqua"/>
          <w:spacing w:val="-10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nije</w:t>
      </w:r>
      <w:r w:rsidR="001C0C5D" w:rsidRPr="006E5D1E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6E5D1E">
        <w:rPr>
          <w:rFonts w:ascii="Book Antiqua" w:hAnsi="Book Antiqua"/>
          <w:sz w:val="22"/>
          <w:szCs w:val="22"/>
          <w:lang w:val="sr-Latn-CS"/>
        </w:rPr>
        <w:t>obavezna</w:t>
      </w:r>
      <w:r w:rsidR="001C0C5D" w:rsidRPr="006E5D1E">
        <w:rPr>
          <w:rFonts w:ascii="Book Antiqua" w:hAnsi="Book Antiqua"/>
          <w:sz w:val="22"/>
          <w:szCs w:val="22"/>
          <w:lang w:val="sr-Latn-CS"/>
        </w:rPr>
        <w:t>.</w:t>
      </w:r>
    </w:p>
    <w:p w14:paraId="1E565C04" w14:textId="09E37EE2" w:rsidR="008D7B72" w:rsidRPr="006E5D1E" w:rsidRDefault="001C0C5D" w:rsidP="00813BD0">
      <w:pPr>
        <w:pStyle w:val="Teloteksta"/>
        <w:spacing w:line="477" w:lineRule="auto"/>
        <w:ind w:left="276" w:right="3515"/>
        <w:jc w:val="right"/>
        <w:rPr>
          <w:rFonts w:ascii="Book Antiqua" w:hAnsi="Book Antiqua"/>
          <w:sz w:val="22"/>
          <w:szCs w:val="22"/>
          <w:lang w:val="sr-Latn-CS"/>
        </w:rPr>
      </w:pPr>
      <w:r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813BD0" w:rsidRPr="006E5D1E">
        <w:rPr>
          <w:rFonts w:ascii="Book Antiqua" w:hAnsi="Book Antiqua"/>
          <w:spacing w:val="-57"/>
          <w:sz w:val="22"/>
          <w:szCs w:val="22"/>
          <w:lang w:val="sr-Latn-CS"/>
        </w:rPr>
        <w:t xml:space="preserve">                             </w:t>
      </w:r>
      <w:r w:rsidR="004F0F1E" w:rsidRPr="006E5D1E">
        <w:rPr>
          <w:rFonts w:ascii="Book Antiqua" w:hAnsi="Book Antiqua"/>
          <w:sz w:val="22"/>
          <w:szCs w:val="22"/>
          <w:lang w:val="sr-Latn-CS"/>
        </w:rPr>
        <w:t>Komisija</w:t>
      </w:r>
      <w:r w:rsidR="00813BD0" w:rsidRPr="006E5D1E">
        <w:rPr>
          <w:rFonts w:ascii="Book Antiqua" w:hAnsi="Book Antiqua"/>
          <w:sz w:val="22"/>
          <w:szCs w:val="22"/>
          <w:lang w:val="sr-Latn-CS"/>
        </w:rPr>
        <w:t xml:space="preserve"> za nabavku</w:t>
      </w:r>
    </w:p>
    <w:sectPr w:rsidR="008D7B72" w:rsidRPr="006E5D1E" w:rsidSect="008D7B72">
      <w:pgSz w:w="12240" w:h="15840"/>
      <w:pgMar w:top="1340" w:right="980" w:bottom="1560" w:left="1140" w:header="0" w:footer="13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68DCF" w14:textId="77777777" w:rsidR="00640DE6" w:rsidRDefault="00640DE6" w:rsidP="008D7B72">
      <w:r>
        <w:separator/>
      </w:r>
    </w:p>
  </w:endnote>
  <w:endnote w:type="continuationSeparator" w:id="0">
    <w:p w14:paraId="625CD882" w14:textId="77777777" w:rsidR="00640DE6" w:rsidRDefault="00640DE6" w:rsidP="008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charset w:val="EE"/>
    <w:family w:val="auto"/>
    <w:pitch w:val="variable"/>
  </w:font>
  <w:font w:name="Andale Sans UI">
    <w:altName w:val="Arial Unicode MS"/>
    <w:charset w:val="00"/>
    <w:family w:val="auto"/>
    <w:pitch w:val="variable"/>
  </w:font>
  <w:font w:name="TimesNewRoman">
    <w:altName w:val="MS Mincho"/>
    <w:charset w:val="80"/>
    <w:family w:val="auto"/>
    <w:pitch w:val="default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ABCD" w14:textId="2F7902C7" w:rsidR="0016246F" w:rsidRDefault="009A448E">
    <w:pPr>
      <w:pStyle w:val="T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E369C7" wp14:editId="46F7E780">
              <wp:simplePos x="0" y="0"/>
              <wp:positionH relativeFrom="page">
                <wp:posOffset>3777615</wp:posOffset>
              </wp:positionH>
              <wp:positionV relativeFrom="page">
                <wp:posOffset>9045575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DB795" w14:textId="77777777" w:rsidR="0016246F" w:rsidRDefault="00F67BE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16246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D1F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369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5pt;margin-top:712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KX5Q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" filled="f" stroked="f">
              <v:textbox inset="0,0,0,0">
                <w:txbxContent>
                  <w:p w14:paraId="2D5DB795" w14:textId="77777777" w:rsidR="0016246F" w:rsidRDefault="00F67BE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16246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D1F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EC5D0" w14:textId="77777777" w:rsidR="00640DE6" w:rsidRDefault="00640DE6" w:rsidP="008D7B72">
      <w:r>
        <w:separator/>
      </w:r>
    </w:p>
  </w:footnote>
  <w:footnote w:type="continuationSeparator" w:id="0">
    <w:p w14:paraId="7B3AB9F8" w14:textId="77777777" w:rsidR="00640DE6" w:rsidRDefault="00640DE6" w:rsidP="008D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571ADFC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630"/>
        </w:tabs>
        <w:ind w:left="720" w:hanging="72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335762"/>
    <w:multiLevelType w:val="hybridMultilevel"/>
    <w:tmpl w:val="4894D734"/>
    <w:lvl w:ilvl="0" w:tplc="78AE080C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301E7666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A4B07F12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741E01A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BA6084D8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F6FA81D0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989C1CE4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D772F33C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D36C4EFC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5" w15:restartNumberingAfterBreak="0">
    <w:nsid w:val="0BFE46C5"/>
    <w:multiLevelType w:val="hybridMultilevel"/>
    <w:tmpl w:val="A4FCCBFA"/>
    <w:lvl w:ilvl="0" w:tplc="AC6E6E1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F0E2A"/>
    <w:multiLevelType w:val="hybridMultilevel"/>
    <w:tmpl w:val="2188A826"/>
    <w:lvl w:ilvl="0" w:tplc="530A2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82A407A"/>
    <w:multiLevelType w:val="hybridMultilevel"/>
    <w:tmpl w:val="E0361E26"/>
    <w:lvl w:ilvl="0" w:tplc="7AE8B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82829"/>
    <w:multiLevelType w:val="hybridMultilevel"/>
    <w:tmpl w:val="4BAC6DBC"/>
    <w:lvl w:ilvl="0" w:tplc="4E600878">
      <w:start w:val="9"/>
      <w:numFmt w:val="decimal"/>
      <w:lvlText w:val="%1"/>
      <w:lvlJc w:val="left"/>
      <w:pPr>
        <w:ind w:left="876" w:hanging="600"/>
      </w:pPr>
      <w:rPr>
        <w:rFonts w:hint="default"/>
        <w:lang w:eastAsia="en-US" w:bidi="ar-SA"/>
      </w:rPr>
    </w:lvl>
    <w:lvl w:ilvl="1" w:tplc="491C4376">
      <w:numFmt w:val="none"/>
      <w:lvlText w:val=""/>
      <w:lvlJc w:val="left"/>
      <w:pPr>
        <w:tabs>
          <w:tab w:val="num" w:pos="360"/>
        </w:tabs>
      </w:pPr>
    </w:lvl>
    <w:lvl w:ilvl="2" w:tplc="743A77DE">
      <w:numFmt w:val="bullet"/>
      <w:lvlText w:val="•"/>
      <w:lvlJc w:val="left"/>
      <w:pPr>
        <w:ind w:left="2728" w:hanging="600"/>
      </w:pPr>
      <w:rPr>
        <w:rFonts w:hint="default"/>
        <w:lang w:eastAsia="en-US" w:bidi="ar-SA"/>
      </w:rPr>
    </w:lvl>
    <w:lvl w:ilvl="3" w:tplc="0E008DAC">
      <w:numFmt w:val="bullet"/>
      <w:lvlText w:val="•"/>
      <w:lvlJc w:val="left"/>
      <w:pPr>
        <w:ind w:left="3652" w:hanging="600"/>
      </w:pPr>
      <w:rPr>
        <w:rFonts w:hint="default"/>
        <w:lang w:eastAsia="en-US" w:bidi="ar-SA"/>
      </w:rPr>
    </w:lvl>
    <w:lvl w:ilvl="4" w:tplc="7C24CD4C">
      <w:numFmt w:val="bullet"/>
      <w:lvlText w:val="•"/>
      <w:lvlJc w:val="left"/>
      <w:pPr>
        <w:ind w:left="4576" w:hanging="600"/>
      </w:pPr>
      <w:rPr>
        <w:rFonts w:hint="default"/>
        <w:lang w:eastAsia="en-US" w:bidi="ar-SA"/>
      </w:rPr>
    </w:lvl>
    <w:lvl w:ilvl="5" w:tplc="9290293A">
      <w:numFmt w:val="bullet"/>
      <w:lvlText w:val="•"/>
      <w:lvlJc w:val="left"/>
      <w:pPr>
        <w:ind w:left="5500" w:hanging="600"/>
      </w:pPr>
      <w:rPr>
        <w:rFonts w:hint="default"/>
        <w:lang w:eastAsia="en-US" w:bidi="ar-SA"/>
      </w:rPr>
    </w:lvl>
    <w:lvl w:ilvl="6" w:tplc="127C9858">
      <w:numFmt w:val="bullet"/>
      <w:lvlText w:val="•"/>
      <w:lvlJc w:val="left"/>
      <w:pPr>
        <w:ind w:left="6424" w:hanging="600"/>
      </w:pPr>
      <w:rPr>
        <w:rFonts w:hint="default"/>
        <w:lang w:eastAsia="en-US" w:bidi="ar-SA"/>
      </w:rPr>
    </w:lvl>
    <w:lvl w:ilvl="7" w:tplc="EC309BF6">
      <w:numFmt w:val="bullet"/>
      <w:lvlText w:val="•"/>
      <w:lvlJc w:val="left"/>
      <w:pPr>
        <w:ind w:left="7348" w:hanging="600"/>
      </w:pPr>
      <w:rPr>
        <w:rFonts w:hint="default"/>
        <w:lang w:eastAsia="en-US" w:bidi="ar-SA"/>
      </w:rPr>
    </w:lvl>
    <w:lvl w:ilvl="8" w:tplc="C652EA8E">
      <w:numFmt w:val="bullet"/>
      <w:lvlText w:val="•"/>
      <w:lvlJc w:val="left"/>
      <w:pPr>
        <w:ind w:left="8272" w:hanging="600"/>
      </w:pPr>
      <w:rPr>
        <w:rFonts w:hint="default"/>
        <w:lang w:eastAsia="en-US" w:bidi="ar-SA"/>
      </w:rPr>
    </w:lvl>
  </w:abstractNum>
  <w:abstractNum w:abstractNumId="9" w15:restartNumberingAfterBreak="0">
    <w:nsid w:val="1B73374D"/>
    <w:multiLevelType w:val="hybridMultilevel"/>
    <w:tmpl w:val="686C7ECE"/>
    <w:lvl w:ilvl="0" w:tplc="530A234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24E52D1C"/>
    <w:multiLevelType w:val="hybridMultilevel"/>
    <w:tmpl w:val="7486C93A"/>
    <w:lvl w:ilvl="0" w:tplc="4058E8EC">
      <w:start w:val="1"/>
      <w:numFmt w:val="decimal"/>
      <w:lvlText w:val="%1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6A8E3DDA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5F384090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7789EB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4ACE1272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DFD0A9D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D8909BF2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048082E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BCA70F4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11" w15:restartNumberingAfterBreak="0">
    <w:nsid w:val="2BB04AD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F255CD1"/>
    <w:multiLevelType w:val="hybridMultilevel"/>
    <w:tmpl w:val="84F2BF22"/>
    <w:lvl w:ilvl="0" w:tplc="2938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8311A">
      <w:numFmt w:val="none"/>
      <w:lvlText w:val=""/>
      <w:lvlJc w:val="left"/>
      <w:pPr>
        <w:tabs>
          <w:tab w:val="num" w:pos="360"/>
        </w:tabs>
      </w:pPr>
    </w:lvl>
    <w:lvl w:ilvl="2" w:tplc="FDFA12C0">
      <w:numFmt w:val="none"/>
      <w:lvlText w:val=""/>
      <w:lvlJc w:val="left"/>
      <w:pPr>
        <w:tabs>
          <w:tab w:val="num" w:pos="360"/>
        </w:tabs>
      </w:pPr>
    </w:lvl>
    <w:lvl w:ilvl="3" w:tplc="D472CD78">
      <w:numFmt w:val="none"/>
      <w:lvlText w:val=""/>
      <w:lvlJc w:val="left"/>
      <w:pPr>
        <w:tabs>
          <w:tab w:val="num" w:pos="360"/>
        </w:tabs>
      </w:pPr>
    </w:lvl>
    <w:lvl w:ilvl="4" w:tplc="1F0A1570">
      <w:numFmt w:val="none"/>
      <w:lvlText w:val=""/>
      <w:lvlJc w:val="left"/>
      <w:pPr>
        <w:tabs>
          <w:tab w:val="num" w:pos="360"/>
        </w:tabs>
      </w:pPr>
    </w:lvl>
    <w:lvl w:ilvl="5" w:tplc="C1EABD5A">
      <w:numFmt w:val="none"/>
      <w:lvlText w:val=""/>
      <w:lvlJc w:val="left"/>
      <w:pPr>
        <w:tabs>
          <w:tab w:val="num" w:pos="360"/>
        </w:tabs>
      </w:pPr>
    </w:lvl>
    <w:lvl w:ilvl="6" w:tplc="B872656C">
      <w:numFmt w:val="none"/>
      <w:lvlText w:val=""/>
      <w:lvlJc w:val="left"/>
      <w:pPr>
        <w:tabs>
          <w:tab w:val="num" w:pos="360"/>
        </w:tabs>
      </w:pPr>
    </w:lvl>
    <w:lvl w:ilvl="7" w:tplc="6706A7FA">
      <w:numFmt w:val="none"/>
      <w:lvlText w:val=""/>
      <w:lvlJc w:val="left"/>
      <w:pPr>
        <w:tabs>
          <w:tab w:val="num" w:pos="360"/>
        </w:tabs>
      </w:pPr>
    </w:lvl>
    <w:lvl w:ilvl="8" w:tplc="A84ABF9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53C043E"/>
    <w:multiLevelType w:val="hybridMultilevel"/>
    <w:tmpl w:val="C3727A46"/>
    <w:lvl w:ilvl="0" w:tplc="75B88BD2">
      <w:start w:val="6"/>
      <w:numFmt w:val="upperRoman"/>
      <w:lvlText w:val="%1"/>
      <w:lvlJc w:val="left"/>
      <w:pPr>
        <w:ind w:left="588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6DB08B02">
      <w:numFmt w:val="bullet"/>
      <w:lvlText w:val="•"/>
      <w:lvlJc w:val="left"/>
      <w:pPr>
        <w:ind w:left="1534" w:hanging="312"/>
      </w:pPr>
      <w:rPr>
        <w:rFonts w:hint="default"/>
        <w:lang w:eastAsia="en-US" w:bidi="ar-SA"/>
      </w:rPr>
    </w:lvl>
    <w:lvl w:ilvl="2" w:tplc="6994E7C2">
      <w:numFmt w:val="bullet"/>
      <w:lvlText w:val="•"/>
      <w:lvlJc w:val="left"/>
      <w:pPr>
        <w:ind w:left="2488" w:hanging="312"/>
      </w:pPr>
      <w:rPr>
        <w:rFonts w:hint="default"/>
        <w:lang w:eastAsia="en-US" w:bidi="ar-SA"/>
      </w:rPr>
    </w:lvl>
    <w:lvl w:ilvl="3" w:tplc="BAA0FC96">
      <w:numFmt w:val="bullet"/>
      <w:lvlText w:val="•"/>
      <w:lvlJc w:val="left"/>
      <w:pPr>
        <w:ind w:left="3442" w:hanging="312"/>
      </w:pPr>
      <w:rPr>
        <w:rFonts w:hint="default"/>
        <w:lang w:eastAsia="en-US" w:bidi="ar-SA"/>
      </w:rPr>
    </w:lvl>
    <w:lvl w:ilvl="4" w:tplc="88F00554">
      <w:numFmt w:val="bullet"/>
      <w:lvlText w:val="•"/>
      <w:lvlJc w:val="left"/>
      <w:pPr>
        <w:ind w:left="4396" w:hanging="312"/>
      </w:pPr>
      <w:rPr>
        <w:rFonts w:hint="default"/>
        <w:lang w:eastAsia="en-US" w:bidi="ar-SA"/>
      </w:rPr>
    </w:lvl>
    <w:lvl w:ilvl="5" w:tplc="A0C67866">
      <w:numFmt w:val="bullet"/>
      <w:lvlText w:val="•"/>
      <w:lvlJc w:val="left"/>
      <w:pPr>
        <w:ind w:left="5350" w:hanging="312"/>
      </w:pPr>
      <w:rPr>
        <w:rFonts w:hint="default"/>
        <w:lang w:eastAsia="en-US" w:bidi="ar-SA"/>
      </w:rPr>
    </w:lvl>
    <w:lvl w:ilvl="6" w:tplc="5274B3D8">
      <w:numFmt w:val="bullet"/>
      <w:lvlText w:val="•"/>
      <w:lvlJc w:val="left"/>
      <w:pPr>
        <w:ind w:left="6304" w:hanging="312"/>
      </w:pPr>
      <w:rPr>
        <w:rFonts w:hint="default"/>
        <w:lang w:eastAsia="en-US" w:bidi="ar-SA"/>
      </w:rPr>
    </w:lvl>
    <w:lvl w:ilvl="7" w:tplc="E630452E">
      <w:numFmt w:val="bullet"/>
      <w:lvlText w:val="•"/>
      <w:lvlJc w:val="left"/>
      <w:pPr>
        <w:ind w:left="7258" w:hanging="312"/>
      </w:pPr>
      <w:rPr>
        <w:rFonts w:hint="default"/>
        <w:lang w:eastAsia="en-US" w:bidi="ar-SA"/>
      </w:rPr>
    </w:lvl>
    <w:lvl w:ilvl="8" w:tplc="7F6E133E">
      <w:numFmt w:val="bullet"/>
      <w:lvlText w:val="•"/>
      <w:lvlJc w:val="left"/>
      <w:pPr>
        <w:ind w:left="8212" w:hanging="312"/>
      </w:pPr>
      <w:rPr>
        <w:rFonts w:hint="default"/>
        <w:lang w:eastAsia="en-US" w:bidi="ar-SA"/>
      </w:rPr>
    </w:lvl>
  </w:abstractNum>
  <w:abstractNum w:abstractNumId="14" w15:restartNumberingAfterBreak="0">
    <w:nsid w:val="45203100"/>
    <w:multiLevelType w:val="hybridMultilevel"/>
    <w:tmpl w:val="D504729C"/>
    <w:lvl w:ilvl="0" w:tplc="3EA22402">
      <w:start w:val="1"/>
      <w:numFmt w:val="decimal"/>
      <w:lvlText w:val="%1."/>
      <w:lvlJc w:val="left"/>
      <w:pPr>
        <w:ind w:left="240" w:hanging="240"/>
      </w:pPr>
      <w:rPr>
        <w:rFonts w:hint="default"/>
        <w:b/>
        <w:bCs/>
        <w:i/>
        <w:iCs/>
        <w:w w:val="100"/>
        <w:lang w:eastAsia="en-US" w:bidi="ar-SA"/>
      </w:rPr>
    </w:lvl>
    <w:lvl w:ilvl="1" w:tplc="C20A8C24">
      <w:numFmt w:val="none"/>
      <w:lvlText w:val=""/>
      <w:lvlJc w:val="left"/>
      <w:pPr>
        <w:tabs>
          <w:tab w:val="num" w:pos="360"/>
        </w:tabs>
      </w:pPr>
    </w:lvl>
    <w:lvl w:ilvl="2" w:tplc="BE729966">
      <w:numFmt w:val="bullet"/>
      <w:lvlText w:val="•"/>
      <w:lvlJc w:val="left"/>
      <w:pPr>
        <w:ind w:left="1586" w:hanging="363"/>
      </w:pPr>
      <w:rPr>
        <w:rFonts w:hint="default"/>
        <w:lang w:eastAsia="en-US" w:bidi="ar-SA"/>
      </w:rPr>
    </w:lvl>
    <w:lvl w:ilvl="3" w:tplc="67E4F9AA">
      <w:numFmt w:val="bullet"/>
      <w:lvlText w:val="•"/>
      <w:lvlJc w:val="left"/>
      <w:pPr>
        <w:ind w:left="2653" w:hanging="363"/>
      </w:pPr>
      <w:rPr>
        <w:rFonts w:hint="default"/>
        <w:lang w:eastAsia="en-US" w:bidi="ar-SA"/>
      </w:rPr>
    </w:lvl>
    <w:lvl w:ilvl="4" w:tplc="AA6ECADC">
      <w:numFmt w:val="bullet"/>
      <w:lvlText w:val="•"/>
      <w:lvlJc w:val="left"/>
      <w:pPr>
        <w:ind w:left="3720" w:hanging="363"/>
      </w:pPr>
      <w:rPr>
        <w:rFonts w:hint="default"/>
        <w:lang w:eastAsia="en-US" w:bidi="ar-SA"/>
      </w:rPr>
    </w:lvl>
    <w:lvl w:ilvl="5" w:tplc="FECA2638">
      <w:numFmt w:val="bullet"/>
      <w:lvlText w:val="•"/>
      <w:lvlJc w:val="left"/>
      <w:pPr>
        <w:ind w:left="4786" w:hanging="363"/>
      </w:pPr>
      <w:rPr>
        <w:rFonts w:hint="default"/>
        <w:lang w:eastAsia="en-US" w:bidi="ar-SA"/>
      </w:rPr>
    </w:lvl>
    <w:lvl w:ilvl="6" w:tplc="A698969C">
      <w:numFmt w:val="bullet"/>
      <w:lvlText w:val="•"/>
      <w:lvlJc w:val="left"/>
      <w:pPr>
        <w:ind w:left="5853" w:hanging="363"/>
      </w:pPr>
      <w:rPr>
        <w:rFonts w:hint="default"/>
        <w:lang w:eastAsia="en-US" w:bidi="ar-SA"/>
      </w:rPr>
    </w:lvl>
    <w:lvl w:ilvl="7" w:tplc="5802A5AC">
      <w:numFmt w:val="bullet"/>
      <w:lvlText w:val="•"/>
      <w:lvlJc w:val="left"/>
      <w:pPr>
        <w:ind w:left="6920" w:hanging="363"/>
      </w:pPr>
      <w:rPr>
        <w:rFonts w:hint="default"/>
        <w:lang w:eastAsia="en-US" w:bidi="ar-SA"/>
      </w:rPr>
    </w:lvl>
    <w:lvl w:ilvl="8" w:tplc="25D834AC">
      <w:numFmt w:val="bullet"/>
      <w:lvlText w:val="•"/>
      <w:lvlJc w:val="left"/>
      <w:pPr>
        <w:ind w:left="7986" w:hanging="363"/>
      </w:pPr>
      <w:rPr>
        <w:rFonts w:hint="default"/>
        <w:lang w:eastAsia="en-US" w:bidi="ar-SA"/>
      </w:rPr>
    </w:lvl>
  </w:abstractNum>
  <w:abstractNum w:abstractNumId="15" w15:restartNumberingAfterBreak="0">
    <w:nsid w:val="48D84E0F"/>
    <w:multiLevelType w:val="hybridMultilevel"/>
    <w:tmpl w:val="A5B24848"/>
    <w:lvl w:ilvl="0" w:tplc="838ACCF4">
      <w:numFmt w:val="bullet"/>
      <w:lvlText w:val="-"/>
      <w:lvlJc w:val="left"/>
      <w:pPr>
        <w:ind w:left="276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801E7C">
      <w:numFmt w:val="bullet"/>
      <w:lvlText w:val="•"/>
      <w:lvlJc w:val="left"/>
      <w:pPr>
        <w:ind w:left="1264" w:hanging="209"/>
      </w:pPr>
      <w:rPr>
        <w:rFonts w:hint="default"/>
        <w:lang w:eastAsia="en-US" w:bidi="ar-SA"/>
      </w:rPr>
    </w:lvl>
    <w:lvl w:ilvl="2" w:tplc="E84066E6">
      <w:numFmt w:val="bullet"/>
      <w:lvlText w:val="•"/>
      <w:lvlJc w:val="left"/>
      <w:pPr>
        <w:ind w:left="2248" w:hanging="209"/>
      </w:pPr>
      <w:rPr>
        <w:rFonts w:hint="default"/>
        <w:lang w:eastAsia="en-US" w:bidi="ar-SA"/>
      </w:rPr>
    </w:lvl>
    <w:lvl w:ilvl="3" w:tplc="DED2AB4E">
      <w:numFmt w:val="bullet"/>
      <w:lvlText w:val="•"/>
      <w:lvlJc w:val="left"/>
      <w:pPr>
        <w:ind w:left="3232" w:hanging="209"/>
      </w:pPr>
      <w:rPr>
        <w:rFonts w:hint="default"/>
        <w:lang w:eastAsia="en-US" w:bidi="ar-SA"/>
      </w:rPr>
    </w:lvl>
    <w:lvl w:ilvl="4" w:tplc="3B5827B6">
      <w:numFmt w:val="bullet"/>
      <w:lvlText w:val="•"/>
      <w:lvlJc w:val="left"/>
      <w:pPr>
        <w:ind w:left="4216" w:hanging="209"/>
      </w:pPr>
      <w:rPr>
        <w:rFonts w:hint="default"/>
        <w:lang w:eastAsia="en-US" w:bidi="ar-SA"/>
      </w:rPr>
    </w:lvl>
    <w:lvl w:ilvl="5" w:tplc="EB30439C">
      <w:numFmt w:val="bullet"/>
      <w:lvlText w:val="•"/>
      <w:lvlJc w:val="left"/>
      <w:pPr>
        <w:ind w:left="5200" w:hanging="209"/>
      </w:pPr>
      <w:rPr>
        <w:rFonts w:hint="default"/>
        <w:lang w:eastAsia="en-US" w:bidi="ar-SA"/>
      </w:rPr>
    </w:lvl>
    <w:lvl w:ilvl="6" w:tplc="320E9EFC">
      <w:numFmt w:val="bullet"/>
      <w:lvlText w:val="•"/>
      <w:lvlJc w:val="left"/>
      <w:pPr>
        <w:ind w:left="6184" w:hanging="209"/>
      </w:pPr>
      <w:rPr>
        <w:rFonts w:hint="default"/>
        <w:lang w:eastAsia="en-US" w:bidi="ar-SA"/>
      </w:rPr>
    </w:lvl>
    <w:lvl w:ilvl="7" w:tplc="D79625B0">
      <w:numFmt w:val="bullet"/>
      <w:lvlText w:val="•"/>
      <w:lvlJc w:val="left"/>
      <w:pPr>
        <w:ind w:left="7168" w:hanging="209"/>
      </w:pPr>
      <w:rPr>
        <w:rFonts w:hint="default"/>
        <w:lang w:eastAsia="en-US" w:bidi="ar-SA"/>
      </w:rPr>
    </w:lvl>
    <w:lvl w:ilvl="8" w:tplc="48B6BDBA">
      <w:numFmt w:val="bullet"/>
      <w:lvlText w:val="•"/>
      <w:lvlJc w:val="left"/>
      <w:pPr>
        <w:ind w:left="8152" w:hanging="209"/>
      </w:pPr>
      <w:rPr>
        <w:rFonts w:hint="default"/>
        <w:lang w:eastAsia="en-US" w:bidi="ar-SA"/>
      </w:rPr>
    </w:lvl>
  </w:abstractNum>
  <w:abstractNum w:abstractNumId="16" w15:restartNumberingAfterBreak="0">
    <w:nsid w:val="4E944329"/>
    <w:multiLevelType w:val="hybridMultilevel"/>
    <w:tmpl w:val="7B8C2508"/>
    <w:lvl w:ilvl="0" w:tplc="B2747D82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73" w:hanging="360"/>
      </w:pPr>
    </w:lvl>
    <w:lvl w:ilvl="2" w:tplc="241A001B" w:tentative="1">
      <w:start w:val="1"/>
      <w:numFmt w:val="lowerRoman"/>
      <w:lvlText w:val="%3."/>
      <w:lvlJc w:val="right"/>
      <w:pPr>
        <w:ind w:left="2693" w:hanging="180"/>
      </w:pPr>
    </w:lvl>
    <w:lvl w:ilvl="3" w:tplc="241A000F" w:tentative="1">
      <w:start w:val="1"/>
      <w:numFmt w:val="decimal"/>
      <w:lvlText w:val="%4."/>
      <w:lvlJc w:val="left"/>
      <w:pPr>
        <w:ind w:left="3413" w:hanging="360"/>
      </w:pPr>
    </w:lvl>
    <w:lvl w:ilvl="4" w:tplc="241A0019" w:tentative="1">
      <w:start w:val="1"/>
      <w:numFmt w:val="lowerLetter"/>
      <w:lvlText w:val="%5."/>
      <w:lvlJc w:val="left"/>
      <w:pPr>
        <w:ind w:left="4133" w:hanging="360"/>
      </w:pPr>
    </w:lvl>
    <w:lvl w:ilvl="5" w:tplc="241A001B" w:tentative="1">
      <w:start w:val="1"/>
      <w:numFmt w:val="lowerRoman"/>
      <w:lvlText w:val="%6."/>
      <w:lvlJc w:val="right"/>
      <w:pPr>
        <w:ind w:left="4853" w:hanging="180"/>
      </w:pPr>
    </w:lvl>
    <w:lvl w:ilvl="6" w:tplc="241A000F" w:tentative="1">
      <w:start w:val="1"/>
      <w:numFmt w:val="decimal"/>
      <w:lvlText w:val="%7."/>
      <w:lvlJc w:val="left"/>
      <w:pPr>
        <w:ind w:left="5573" w:hanging="360"/>
      </w:pPr>
    </w:lvl>
    <w:lvl w:ilvl="7" w:tplc="241A0019" w:tentative="1">
      <w:start w:val="1"/>
      <w:numFmt w:val="lowerLetter"/>
      <w:lvlText w:val="%8."/>
      <w:lvlJc w:val="left"/>
      <w:pPr>
        <w:ind w:left="6293" w:hanging="360"/>
      </w:pPr>
    </w:lvl>
    <w:lvl w:ilvl="8" w:tplc="241A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7" w15:restartNumberingAfterBreak="0">
    <w:nsid w:val="553D3FEE"/>
    <w:multiLevelType w:val="hybridMultilevel"/>
    <w:tmpl w:val="87B234CE"/>
    <w:lvl w:ilvl="0" w:tplc="0C16E45A">
      <w:start w:val="1"/>
      <w:numFmt w:val="decimal"/>
      <w:lvlText w:val="%1)"/>
      <w:lvlJc w:val="left"/>
      <w:pPr>
        <w:ind w:left="99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eastAsia="en-US" w:bidi="ar-SA"/>
      </w:rPr>
    </w:lvl>
    <w:lvl w:ilvl="1" w:tplc="FE466EBE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D19E30BC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AFA2376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F00C8150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7DAA69B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8D8EF83E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C72ACE4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220D202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18" w15:restartNumberingAfterBreak="0">
    <w:nsid w:val="55CD6E84"/>
    <w:multiLevelType w:val="hybridMultilevel"/>
    <w:tmpl w:val="F4A03CC4"/>
    <w:lvl w:ilvl="0" w:tplc="BD5028E2">
      <w:start w:val="3"/>
      <w:numFmt w:val="upperRoman"/>
      <w:lvlText w:val="%1"/>
      <w:lvlJc w:val="left"/>
      <w:pPr>
        <w:ind w:left="574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B64CFAF8">
      <w:numFmt w:val="bullet"/>
      <w:lvlText w:val="•"/>
      <w:lvlJc w:val="left"/>
      <w:pPr>
        <w:ind w:left="1534" w:hanging="298"/>
      </w:pPr>
      <w:rPr>
        <w:rFonts w:hint="default"/>
        <w:lang w:eastAsia="en-US" w:bidi="ar-SA"/>
      </w:rPr>
    </w:lvl>
    <w:lvl w:ilvl="2" w:tplc="A7387FE0">
      <w:numFmt w:val="bullet"/>
      <w:lvlText w:val="•"/>
      <w:lvlJc w:val="left"/>
      <w:pPr>
        <w:ind w:left="2488" w:hanging="298"/>
      </w:pPr>
      <w:rPr>
        <w:rFonts w:hint="default"/>
        <w:lang w:eastAsia="en-US" w:bidi="ar-SA"/>
      </w:rPr>
    </w:lvl>
    <w:lvl w:ilvl="3" w:tplc="19A644EE">
      <w:numFmt w:val="bullet"/>
      <w:lvlText w:val="•"/>
      <w:lvlJc w:val="left"/>
      <w:pPr>
        <w:ind w:left="3442" w:hanging="298"/>
      </w:pPr>
      <w:rPr>
        <w:rFonts w:hint="default"/>
        <w:lang w:eastAsia="en-US" w:bidi="ar-SA"/>
      </w:rPr>
    </w:lvl>
    <w:lvl w:ilvl="4" w:tplc="C2E4272E">
      <w:numFmt w:val="bullet"/>
      <w:lvlText w:val="•"/>
      <w:lvlJc w:val="left"/>
      <w:pPr>
        <w:ind w:left="4396" w:hanging="298"/>
      </w:pPr>
      <w:rPr>
        <w:rFonts w:hint="default"/>
        <w:lang w:eastAsia="en-US" w:bidi="ar-SA"/>
      </w:rPr>
    </w:lvl>
    <w:lvl w:ilvl="5" w:tplc="75663FAE">
      <w:numFmt w:val="bullet"/>
      <w:lvlText w:val="•"/>
      <w:lvlJc w:val="left"/>
      <w:pPr>
        <w:ind w:left="5350" w:hanging="298"/>
      </w:pPr>
      <w:rPr>
        <w:rFonts w:hint="default"/>
        <w:lang w:eastAsia="en-US" w:bidi="ar-SA"/>
      </w:rPr>
    </w:lvl>
    <w:lvl w:ilvl="6" w:tplc="677C8016">
      <w:numFmt w:val="bullet"/>
      <w:lvlText w:val="•"/>
      <w:lvlJc w:val="left"/>
      <w:pPr>
        <w:ind w:left="6304" w:hanging="298"/>
      </w:pPr>
      <w:rPr>
        <w:rFonts w:hint="default"/>
        <w:lang w:eastAsia="en-US" w:bidi="ar-SA"/>
      </w:rPr>
    </w:lvl>
    <w:lvl w:ilvl="7" w:tplc="32E299EC">
      <w:numFmt w:val="bullet"/>
      <w:lvlText w:val="•"/>
      <w:lvlJc w:val="left"/>
      <w:pPr>
        <w:ind w:left="7258" w:hanging="298"/>
      </w:pPr>
      <w:rPr>
        <w:rFonts w:hint="default"/>
        <w:lang w:eastAsia="en-US" w:bidi="ar-SA"/>
      </w:rPr>
    </w:lvl>
    <w:lvl w:ilvl="8" w:tplc="68CCEF40">
      <w:numFmt w:val="bullet"/>
      <w:lvlText w:val="•"/>
      <w:lvlJc w:val="left"/>
      <w:pPr>
        <w:ind w:left="8212" w:hanging="298"/>
      </w:pPr>
      <w:rPr>
        <w:rFonts w:hint="default"/>
        <w:lang w:eastAsia="en-US" w:bidi="ar-SA"/>
      </w:rPr>
    </w:lvl>
  </w:abstractNum>
  <w:abstractNum w:abstractNumId="19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5D137DAA"/>
    <w:multiLevelType w:val="hybridMultilevel"/>
    <w:tmpl w:val="B4F8125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C46FA"/>
    <w:multiLevelType w:val="hybridMultilevel"/>
    <w:tmpl w:val="2F623C9A"/>
    <w:lvl w:ilvl="0" w:tplc="4CF852A8">
      <w:start w:val="1"/>
      <w:numFmt w:val="decimal"/>
      <w:lvlText w:val="%1)"/>
      <w:lvlJc w:val="left"/>
      <w:pPr>
        <w:ind w:left="769" w:hanging="201"/>
      </w:pPr>
      <w:rPr>
        <w:rFonts w:hint="default"/>
        <w:b/>
        <w:bCs/>
        <w:i/>
        <w:iCs/>
        <w:w w:val="100"/>
        <w:lang w:eastAsia="en-US" w:bidi="ar-SA"/>
      </w:rPr>
    </w:lvl>
    <w:lvl w:ilvl="1" w:tplc="4D6A31F2">
      <w:start w:val="1"/>
      <w:numFmt w:val="decimal"/>
      <w:lvlText w:val="%2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5FC6B486">
      <w:numFmt w:val="bullet"/>
      <w:lvlText w:val="•"/>
      <w:lvlJc w:val="left"/>
      <w:pPr>
        <w:ind w:left="2013" w:hanging="360"/>
      </w:pPr>
      <w:rPr>
        <w:rFonts w:hint="default"/>
        <w:lang w:eastAsia="en-US" w:bidi="ar-SA"/>
      </w:rPr>
    </w:lvl>
    <w:lvl w:ilvl="3" w:tplc="06A8A4FA">
      <w:numFmt w:val="bullet"/>
      <w:lvlText w:val="•"/>
      <w:lvlJc w:val="left"/>
      <w:pPr>
        <w:ind w:left="3026" w:hanging="360"/>
      </w:pPr>
      <w:rPr>
        <w:rFonts w:hint="default"/>
        <w:lang w:eastAsia="en-US" w:bidi="ar-SA"/>
      </w:rPr>
    </w:lvl>
    <w:lvl w:ilvl="4" w:tplc="8794D7FC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5C7C5BF6">
      <w:numFmt w:val="bullet"/>
      <w:lvlText w:val="•"/>
      <w:lvlJc w:val="left"/>
      <w:pPr>
        <w:ind w:left="5053" w:hanging="360"/>
      </w:pPr>
      <w:rPr>
        <w:rFonts w:hint="default"/>
        <w:lang w:eastAsia="en-US" w:bidi="ar-SA"/>
      </w:rPr>
    </w:lvl>
    <w:lvl w:ilvl="6" w:tplc="53020098">
      <w:numFmt w:val="bullet"/>
      <w:lvlText w:val="•"/>
      <w:lvlJc w:val="left"/>
      <w:pPr>
        <w:ind w:left="6066" w:hanging="360"/>
      </w:pPr>
      <w:rPr>
        <w:rFonts w:hint="default"/>
        <w:lang w:eastAsia="en-US" w:bidi="ar-SA"/>
      </w:rPr>
    </w:lvl>
    <w:lvl w:ilvl="7" w:tplc="0AE8CE7E">
      <w:numFmt w:val="bullet"/>
      <w:lvlText w:val="•"/>
      <w:lvlJc w:val="left"/>
      <w:pPr>
        <w:ind w:left="7080" w:hanging="360"/>
      </w:pPr>
      <w:rPr>
        <w:rFonts w:hint="default"/>
        <w:lang w:eastAsia="en-US" w:bidi="ar-SA"/>
      </w:rPr>
    </w:lvl>
    <w:lvl w:ilvl="8" w:tplc="2F729124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abstractNum w:abstractNumId="22" w15:restartNumberingAfterBreak="0">
    <w:nsid w:val="69C1685B"/>
    <w:multiLevelType w:val="hybridMultilevel"/>
    <w:tmpl w:val="E0361E26"/>
    <w:lvl w:ilvl="0" w:tplc="7AE8B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C6504"/>
    <w:multiLevelType w:val="hybridMultilevel"/>
    <w:tmpl w:val="E1DA15A2"/>
    <w:lvl w:ilvl="0" w:tplc="2CB81C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E2FC6"/>
    <w:multiLevelType w:val="hybridMultilevel"/>
    <w:tmpl w:val="A36858E2"/>
    <w:lvl w:ilvl="0" w:tplc="530A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C7851"/>
    <w:multiLevelType w:val="hybridMultilevel"/>
    <w:tmpl w:val="241A5F22"/>
    <w:lvl w:ilvl="0" w:tplc="0E5AEB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D009A5A">
      <w:numFmt w:val="bullet"/>
      <w:lvlText w:val="•"/>
      <w:lvlJc w:val="left"/>
      <w:pPr>
        <w:ind w:left="1276" w:hanging="360"/>
      </w:pPr>
      <w:rPr>
        <w:rFonts w:hint="default"/>
        <w:lang w:eastAsia="en-US" w:bidi="ar-SA"/>
      </w:rPr>
    </w:lvl>
    <w:lvl w:ilvl="2" w:tplc="DF8A3450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3" w:tplc="6D189894">
      <w:numFmt w:val="bullet"/>
      <w:lvlText w:val="•"/>
      <w:lvlJc w:val="left"/>
      <w:pPr>
        <w:ind w:left="3100" w:hanging="360"/>
      </w:pPr>
      <w:rPr>
        <w:rFonts w:hint="default"/>
        <w:lang w:eastAsia="en-US" w:bidi="ar-SA"/>
      </w:rPr>
    </w:lvl>
    <w:lvl w:ilvl="4" w:tplc="D8BC483C">
      <w:numFmt w:val="bullet"/>
      <w:lvlText w:val="•"/>
      <w:lvlJc w:val="left"/>
      <w:pPr>
        <w:ind w:left="4012" w:hanging="360"/>
      </w:pPr>
      <w:rPr>
        <w:rFonts w:hint="default"/>
        <w:lang w:eastAsia="en-US" w:bidi="ar-SA"/>
      </w:rPr>
    </w:lvl>
    <w:lvl w:ilvl="5" w:tplc="B5142D1A">
      <w:numFmt w:val="bullet"/>
      <w:lvlText w:val="•"/>
      <w:lvlJc w:val="left"/>
      <w:pPr>
        <w:ind w:left="4924" w:hanging="360"/>
      </w:pPr>
      <w:rPr>
        <w:rFonts w:hint="default"/>
        <w:lang w:eastAsia="en-US" w:bidi="ar-SA"/>
      </w:rPr>
    </w:lvl>
    <w:lvl w:ilvl="6" w:tplc="CC6249B8">
      <w:numFmt w:val="bullet"/>
      <w:lvlText w:val="•"/>
      <w:lvlJc w:val="left"/>
      <w:pPr>
        <w:ind w:left="5836" w:hanging="360"/>
      </w:pPr>
      <w:rPr>
        <w:rFonts w:hint="default"/>
        <w:lang w:eastAsia="en-US" w:bidi="ar-SA"/>
      </w:rPr>
    </w:lvl>
    <w:lvl w:ilvl="7" w:tplc="6AE684F0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8" w:tplc="53985584">
      <w:numFmt w:val="bullet"/>
      <w:lvlText w:val="•"/>
      <w:lvlJc w:val="left"/>
      <w:pPr>
        <w:ind w:left="7660" w:hanging="360"/>
      </w:pPr>
      <w:rPr>
        <w:rFonts w:hint="default"/>
        <w:lang w:eastAsia="en-US" w:bidi="ar-SA"/>
      </w:rPr>
    </w:lvl>
  </w:abstractNum>
  <w:abstractNum w:abstractNumId="26" w15:restartNumberingAfterBreak="0">
    <w:nsid w:val="7EE03CFF"/>
    <w:multiLevelType w:val="hybridMultilevel"/>
    <w:tmpl w:val="001EC862"/>
    <w:lvl w:ilvl="0" w:tplc="055AC526">
      <w:start w:val="1"/>
      <w:numFmt w:val="decimal"/>
      <w:lvlText w:val="%1"/>
      <w:lvlJc w:val="left"/>
      <w:pPr>
        <w:ind w:left="636" w:hanging="360"/>
      </w:pPr>
      <w:rPr>
        <w:rFonts w:hint="default"/>
        <w:lang w:eastAsia="en-US" w:bidi="ar-SA"/>
      </w:rPr>
    </w:lvl>
    <w:lvl w:ilvl="1" w:tplc="B866BF62">
      <w:numFmt w:val="none"/>
      <w:lvlText w:val=""/>
      <w:lvlJc w:val="left"/>
      <w:pPr>
        <w:tabs>
          <w:tab w:val="num" w:pos="360"/>
        </w:tabs>
      </w:pPr>
    </w:lvl>
    <w:lvl w:ilvl="2" w:tplc="B77C9BDA">
      <w:start w:val="1"/>
      <w:numFmt w:val="decimal"/>
      <w:lvlText w:val="%3)"/>
      <w:lvlJc w:val="left"/>
      <w:pPr>
        <w:ind w:left="996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8C12F4F2">
      <w:numFmt w:val="bullet"/>
      <w:lvlText w:val="•"/>
      <w:lvlJc w:val="left"/>
      <w:pPr>
        <w:ind w:left="3026" w:hanging="320"/>
      </w:pPr>
      <w:rPr>
        <w:rFonts w:hint="default"/>
        <w:lang w:eastAsia="en-US" w:bidi="ar-SA"/>
      </w:rPr>
    </w:lvl>
    <w:lvl w:ilvl="4" w:tplc="7506DCAE">
      <w:numFmt w:val="bullet"/>
      <w:lvlText w:val="•"/>
      <w:lvlJc w:val="left"/>
      <w:pPr>
        <w:ind w:left="4040" w:hanging="320"/>
      </w:pPr>
      <w:rPr>
        <w:rFonts w:hint="default"/>
        <w:lang w:eastAsia="en-US" w:bidi="ar-SA"/>
      </w:rPr>
    </w:lvl>
    <w:lvl w:ilvl="5" w:tplc="A0E4E01C">
      <w:numFmt w:val="bullet"/>
      <w:lvlText w:val="•"/>
      <w:lvlJc w:val="left"/>
      <w:pPr>
        <w:ind w:left="5053" w:hanging="320"/>
      </w:pPr>
      <w:rPr>
        <w:rFonts w:hint="default"/>
        <w:lang w:eastAsia="en-US" w:bidi="ar-SA"/>
      </w:rPr>
    </w:lvl>
    <w:lvl w:ilvl="6" w:tplc="46385386">
      <w:numFmt w:val="bullet"/>
      <w:lvlText w:val="•"/>
      <w:lvlJc w:val="left"/>
      <w:pPr>
        <w:ind w:left="6066" w:hanging="320"/>
      </w:pPr>
      <w:rPr>
        <w:rFonts w:hint="default"/>
        <w:lang w:eastAsia="en-US" w:bidi="ar-SA"/>
      </w:rPr>
    </w:lvl>
    <w:lvl w:ilvl="7" w:tplc="AD8A0662">
      <w:numFmt w:val="bullet"/>
      <w:lvlText w:val="•"/>
      <w:lvlJc w:val="left"/>
      <w:pPr>
        <w:ind w:left="7080" w:hanging="320"/>
      </w:pPr>
      <w:rPr>
        <w:rFonts w:hint="default"/>
        <w:lang w:eastAsia="en-US" w:bidi="ar-SA"/>
      </w:rPr>
    </w:lvl>
    <w:lvl w:ilvl="8" w:tplc="5CE6510E">
      <w:numFmt w:val="bullet"/>
      <w:lvlText w:val="•"/>
      <w:lvlJc w:val="left"/>
      <w:pPr>
        <w:ind w:left="8093" w:hanging="320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10"/>
  </w:num>
  <w:num w:numId="5">
    <w:abstractNumId w:val="21"/>
  </w:num>
  <w:num w:numId="6">
    <w:abstractNumId w:val="17"/>
  </w:num>
  <w:num w:numId="7">
    <w:abstractNumId w:val="4"/>
  </w:num>
  <w:num w:numId="8">
    <w:abstractNumId w:val="15"/>
  </w:num>
  <w:num w:numId="9">
    <w:abstractNumId w:val="26"/>
  </w:num>
  <w:num w:numId="10">
    <w:abstractNumId w:val="13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4"/>
  </w:num>
  <w:num w:numId="19">
    <w:abstractNumId w:val="6"/>
  </w:num>
  <w:num w:numId="20">
    <w:abstractNumId w:val="9"/>
  </w:num>
  <w:num w:numId="21">
    <w:abstractNumId w:val="23"/>
  </w:num>
  <w:num w:numId="22">
    <w:abstractNumId w:val="16"/>
  </w:num>
  <w:num w:numId="23">
    <w:abstractNumId w:val="20"/>
  </w:num>
  <w:num w:numId="24">
    <w:abstractNumId w:val="22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72"/>
    <w:rsid w:val="000118A8"/>
    <w:rsid w:val="00022267"/>
    <w:rsid w:val="00031E58"/>
    <w:rsid w:val="000357F4"/>
    <w:rsid w:val="00045C6E"/>
    <w:rsid w:val="00072F26"/>
    <w:rsid w:val="00085EBF"/>
    <w:rsid w:val="000861B1"/>
    <w:rsid w:val="000C0DC6"/>
    <w:rsid w:val="000C6B9A"/>
    <w:rsid w:val="000E1465"/>
    <w:rsid w:val="000E3599"/>
    <w:rsid w:val="000F1EC6"/>
    <w:rsid w:val="00135D10"/>
    <w:rsid w:val="001436DC"/>
    <w:rsid w:val="0016246F"/>
    <w:rsid w:val="001C0C5D"/>
    <w:rsid w:val="001C4CFC"/>
    <w:rsid w:val="001D15CA"/>
    <w:rsid w:val="001D38CC"/>
    <w:rsid w:val="002105F6"/>
    <w:rsid w:val="00234FAD"/>
    <w:rsid w:val="00245009"/>
    <w:rsid w:val="00254326"/>
    <w:rsid w:val="0028432D"/>
    <w:rsid w:val="00292C2C"/>
    <w:rsid w:val="002B3D62"/>
    <w:rsid w:val="002F4F5B"/>
    <w:rsid w:val="002F5EBF"/>
    <w:rsid w:val="002F6AF3"/>
    <w:rsid w:val="003316A6"/>
    <w:rsid w:val="00335D98"/>
    <w:rsid w:val="00350623"/>
    <w:rsid w:val="0036050D"/>
    <w:rsid w:val="00385B5A"/>
    <w:rsid w:val="00394602"/>
    <w:rsid w:val="003A564B"/>
    <w:rsid w:val="003B2506"/>
    <w:rsid w:val="003C089D"/>
    <w:rsid w:val="003F0F3A"/>
    <w:rsid w:val="004016AC"/>
    <w:rsid w:val="00403D73"/>
    <w:rsid w:val="004242FA"/>
    <w:rsid w:val="004552F5"/>
    <w:rsid w:val="00483B5A"/>
    <w:rsid w:val="004B1057"/>
    <w:rsid w:val="004B1810"/>
    <w:rsid w:val="004F0F1E"/>
    <w:rsid w:val="00520730"/>
    <w:rsid w:val="00534742"/>
    <w:rsid w:val="00536A82"/>
    <w:rsid w:val="00556366"/>
    <w:rsid w:val="00557558"/>
    <w:rsid w:val="00564E94"/>
    <w:rsid w:val="005671F4"/>
    <w:rsid w:val="005A460A"/>
    <w:rsid w:val="005D165B"/>
    <w:rsid w:val="005E1669"/>
    <w:rsid w:val="005E30DA"/>
    <w:rsid w:val="005E79D0"/>
    <w:rsid w:val="00633185"/>
    <w:rsid w:val="00640DE6"/>
    <w:rsid w:val="0065612D"/>
    <w:rsid w:val="006A0354"/>
    <w:rsid w:val="006B584C"/>
    <w:rsid w:val="006E3656"/>
    <w:rsid w:val="006E5D1E"/>
    <w:rsid w:val="006F6678"/>
    <w:rsid w:val="006F7375"/>
    <w:rsid w:val="00716E54"/>
    <w:rsid w:val="007404AE"/>
    <w:rsid w:val="0074416E"/>
    <w:rsid w:val="00755545"/>
    <w:rsid w:val="00784BCC"/>
    <w:rsid w:val="00794441"/>
    <w:rsid w:val="007A14F8"/>
    <w:rsid w:val="007E3522"/>
    <w:rsid w:val="00812F4F"/>
    <w:rsid w:val="00813BD0"/>
    <w:rsid w:val="00816E47"/>
    <w:rsid w:val="008202C0"/>
    <w:rsid w:val="00826980"/>
    <w:rsid w:val="00832B0C"/>
    <w:rsid w:val="008333C1"/>
    <w:rsid w:val="008551C0"/>
    <w:rsid w:val="00864A6B"/>
    <w:rsid w:val="00873220"/>
    <w:rsid w:val="008A0CE1"/>
    <w:rsid w:val="008A6E93"/>
    <w:rsid w:val="008D3263"/>
    <w:rsid w:val="008D7B72"/>
    <w:rsid w:val="008F7C39"/>
    <w:rsid w:val="0090763E"/>
    <w:rsid w:val="0091677F"/>
    <w:rsid w:val="00916D1F"/>
    <w:rsid w:val="00916F5E"/>
    <w:rsid w:val="00935A3A"/>
    <w:rsid w:val="009444AE"/>
    <w:rsid w:val="009806DF"/>
    <w:rsid w:val="00983CB7"/>
    <w:rsid w:val="00990CE0"/>
    <w:rsid w:val="009A2684"/>
    <w:rsid w:val="009A448E"/>
    <w:rsid w:val="009C7F17"/>
    <w:rsid w:val="009D0A53"/>
    <w:rsid w:val="009E6057"/>
    <w:rsid w:val="00A24E0E"/>
    <w:rsid w:val="00A433C3"/>
    <w:rsid w:val="00A53C09"/>
    <w:rsid w:val="00A777D5"/>
    <w:rsid w:val="00A91B66"/>
    <w:rsid w:val="00AF2D04"/>
    <w:rsid w:val="00B0460F"/>
    <w:rsid w:val="00B534D5"/>
    <w:rsid w:val="00B61D03"/>
    <w:rsid w:val="00B671FA"/>
    <w:rsid w:val="00B76462"/>
    <w:rsid w:val="00B7707E"/>
    <w:rsid w:val="00B831D5"/>
    <w:rsid w:val="00B921F4"/>
    <w:rsid w:val="00C17758"/>
    <w:rsid w:val="00C4768C"/>
    <w:rsid w:val="00C7648C"/>
    <w:rsid w:val="00C92619"/>
    <w:rsid w:val="00CA7723"/>
    <w:rsid w:val="00CC34DB"/>
    <w:rsid w:val="00CC599B"/>
    <w:rsid w:val="00CD12AF"/>
    <w:rsid w:val="00D166A6"/>
    <w:rsid w:val="00D33BA2"/>
    <w:rsid w:val="00D356FD"/>
    <w:rsid w:val="00D505D9"/>
    <w:rsid w:val="00D63B5C"/>
    <w:rsid w:val="00D73DD6"/>
    <w:rsid w:val="00D770AE"/>
    <w:rsid w:val="00D80BAA"/>
    <w:rsid w:val="00DB2D6A"/>
    <w:rsid w:val="00E45025"/>
    <w:rsid w:val="00E6627F"/>
    <w:rsid w:val="00E74E18"/>
    <w:rsid w:val="00EA238F"/>
    <w:rsid w:val="00EC0888"/>
    <w:rsid w:val="00ED5F55"/>
    <w:rsid w:val="00F1404F"/>
    <w:rsid w:val="00F2316C"/>
    <w:rsid w:val="00F67BED"/>
    <w:rsid w:val="00F95B43"/>
    <w:rsid w:val="00FA1BBA"/>
    <w:rsid w:val="00FB0AA5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1D8A0"/>
  <w15:docId w15:val="{A8833E63-1F1F-455F-AE8F-BFF2083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B72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Teloteksta"/>
    <w:link w:val="Naslov1Char"/>
    <w:qFormat/>
    <w:rsid w:val="007A14F8"/>
    <w:pPr>
      <w:keepNext/>
      <w:keepLines/>
      <w:widowControl/>
      <w:suppressAutoHyphens/>
      <w:autoSpaceDE/>
      <w:autoSpaceDN/>
      <w:spacing w:before="480" w:line="100" w:lineRule="atLeast"/>
      <w:outlineLvl w:val="0"/>
    </w:pPr>
    <w:rPr>
      <w:rFonts w:ascii="Cambria" w:eastAsia="Arial Unicode MS" w:hAnsi="Cambria"/>
      <w:b/>
      <w:bCs/>
      <w:color w:val="365F91"/>
      <w:kern w:val="2"/>
      <w:sz w:val="28"/>
      <w:szCs w:val="28"/>
      <w:lang w:eastAsia="ar-SA"/>
    </w:rPr>
  </w:style>
  <w:style w:type="paragraph" w:styleId="Naslov2">
    <w:name w:val="heading 2"/>
    <w:basedOn w:val="Normal"/>
    <w:next w:val="Teloteksta"/>
    <w:link w:val="Naslov2Char"/>
    <w:qFormat/>
    <w:rsid w:val="007A14F8"/>
    <w:pPr>
      <w:keepNext/>
      <w:widowControl/>
      <w:numPr>
        <w:ilvl w:val="1"/>
        <w:numId w:val="12"/>
      </w:numPr>
      <w:suppressAutoHyphens/>
      <w:autoSpaceDE/>
      <w:autoSpaceDN/>
      <w:spacing w:line="100" w:lineRule="atLeast"/>
      <w:ind w:left="1143"/>
      <w:jc w:val="center"/>
      <w:outlineLvl w:val="1"/>
    </w:pPr>
    <w:rPr>
      <w:rFonts w:ascii="Book Antiqua" w:hAnsi="Book Antiqua"/>
      <w:b/>
      <w:bCs/>
      <w:color w:val="000000"/>
      <w:kern w:val="2"/>
      <w:sz w:val="28"/>
      <w:szCs w:val="24"/>
      <w:lang w:eastAsia="ar-SA"/>
    </w:rPr>
  </w:style>
  <w:style w:type="paragraph" w:styleId="Naslov3">
    <w:name w:val="heading 3"/>
    <w:basedOn w:val="Normal"/>
    <w:next w:val="Teloteksta"/>
    <w:link w:val="Naslov3Char"/>
    <w:qFormat/>
    <w:rsid w:val="007A14F8"/>
    <w:pPr>
      <w:keepNext/>
      <w:widowControl/>
      <w:numPr>
        <w:ilvl w:val="2"/>
        <w:numId w:val="12"/>
      </w:numPr>
      <w:suppressAutoHyphens/>
      <w:autoSpaceDE/>
      <w:autoSpaceDN/>
      <w:spacing w:before="240" w:after="60" w:line="100" w:lineRule="atLeast"/>
      <w:outlineLvl w:val="2"/>
    </w:pPr>
    <w:rPr>
      <w:rFonts w:ascii="Arial" w:hAnsi="Arial"/>
      <w:b/>
      <w:bCs/>
      <w:color w:val="000000"/>
      <w:kern w:val="2"/>
      <w:sz w:val="26"/>
      <w:szCs w:val="26"/>
      <w:lang w:eastAsia="ar-SA"/>
    </w:rPr>
  </w:style>
  <w:style w:type="paragraph" w:styleId="Naslov4">
    <w:name w:val="heading 4"/>
    <w:basedOn w:val="Normal"/>
    <w:next w:val="Teloteksta"/>
    <w:link w:val="Naslov4Char"/>
    <w:qFormat/>
    <w:rsid w:val="007A14F8"/>
    <w:pPr>
      <w:keepNext/>
      <w:widowControl/>
      <w:numPr>
        <w:ilvl w:val="3"/>
        <w:numId w:val="12"/>
      </w:numPr>
      <w:suppressAutoHyphens/>
      <w:autoSpaceDE/>
      <w:autoSpaceDN/>
      <w:spacing w:line="100" w:lineRule="atLeast"/>
      <w:jc w:val="center"/>
      <w:outlineLvl w:val="3"/>
    </w:pPr>
    <w:rPr>
      <w:rFonts w:ascii="Book Antiqua" w:hAnsi="Book Antiqua"/>
      <w:b/>
      <w:bCs/>
      <w:color w:val="000000"/>
      <w:kern w:val="2"/>
      <w:sz w:val="28"/>
      <w:szCs w:val="24"/>
      <w:u w:val="single"/>
      <w:lang w:eastAsia="ar-SA"/>
    </w:rPr>
  </w:style>
  <w:style w:type="paragraph" w:styleId="Naslov5">
    <w:name w:val="heading 5"/>
    <w:basedOn w:val="Normal"/>
    <w:next w:val="Teloteksta"/>
    <w:link w:val="Naslov5Char"/>
    <w:qFormat/>
    <w:rsid w:val="007A14F8"/>
    <w:pPr>
      <w:widowControl/>
      <w:numPr>
        <w:ilvl w:val="4"/>
        <w:numId w:val="12"/>
      </w:numPr>
      <w:suppressAutoHyphens/>
      <w:autoSpaceDE/>
      <w:autoSpaceDN/>
      <w:spacing w:before="240" w:after="60" w:line="100" w:lineRule="atLeast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Naslov6">
    <w:name w:val="heading 6"/>
    <w:basedOn w:val="Normal"/>
    <w:next w:val="Teloteksta"/>
    <w:link w:val="Naslov6Char"/>
    <w:qFormat/>
    <w:rsid w:val="007A14F8"/>
    <w:pPr>
      <w:keepNext/>
      <w:widowControl/>
      <w:numPr>
        <w:ilvl w:val="5"/>
        <w:numId w:val="12"/>
      </w:numPr>
      <w:suppressAutoHyphens/>
      <w:autoSpaceDE/>
      <w:autoSpaceDN/>
      <w:spacing w:line="100" w:lineRule="atLeast"/>
      <w:outlineLvl w:val="5"/>
    </w:pPr>
    <w:rPr>
      <w:rFonts w:ascii="Book Antiqua" w:hAnsi="Book Antiqua"/>
      <w:color w:val="000000"/>
      <w:kern w:val="2"/>
      <w:sz w:val="28"/>
      <w:szCs w:val="24"/>
      <w:lang w:eastAsia="ar-SA"/>
    </w:rPr>
  </w:style>
  <w:style w:type="paragraph" w:styleId="Naslov7">
    <w:name w:val="heading 7"/>
    <w:basedOn w:val="Normal"/>
    <w:next w:val="Teloteksta"/>
    <w:link w:val="Naslov7Char"/>
    <w:qFormat/>
    <w:rsid w:val="007A14F8"/>
    <w:pPr>
      <w:keepNext/>
      <w:widowControl/>
      <w:numPr>
        <w:ilvl w:val="6"/>
        <w:numId w:val="12"/>
      </w:numPr>
      <w:suppressAutoHyphens/>
      <w:autoSpaceDE/>
      <w:autoSpaceDN/>
      <w:spacing w:line="100" w:lineRule="atLeast"/>
      <w:outlineLvl w:val="6"/>
    </w:pPr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paragraph" w:styleId="Naslov8">
    <w:name w:val="heading 8"/>
    <w:basedOn w:val="Normal"/>
    <w:next w:val="Teloteksta"/>
    <w:link w:val="Naslov8Char"/>
    <w:qFormat/>
    <w:rsid w:val="007A14F8"/>
    <w:pPr>
      <w:keepNext/>
      <w:widowControl/>
      <w:numPr>
        <w:ilvl w:val="7"/>
        <w:numId w:val="12"/>
      </w:numPr>
      <w:suppressAutoHyphens/>
      <w:autoSpaceDE/>
      <w:autoSpaceDN/>
      <w:spacing w:line="100" w:lineRule="atLeast"/>
      <w:jc w:val="both"/>
      <w:outlineLvl w:val="7"/>
    </w:pPr>
    <w:rPr>
      <w:b/>
      <w:color w:val="000000"/>
      <w:kern w:val="2"/>
      <w:sz w:val="24"/>
      <w:szCs w:val="24"/>
      <w:lang w:eastAsia="ar-SA"/>
    </w:rPr>
  </w:style>
  <w:style w:type="paragraph" w:styleId="Naslov9">
    <w:name w:val="heading 9"/>
    <w:basedOn w:val="Normal"/>
    <w:next w:val="Teloteksta"/>
    <w:link w:val="Naslov9Char"/>
    <w:qFormat/>
    <w:rsid w:val="007A14F8"/>
    <w:pPr>
      <w:widowControl/>
      <w:numPr>
        <w:ilvl w:val="8"/>
        <w:numId w:val="12"/>
      </w:numPr>
      <w:suppressAutoHyphens/>
      <w:autoSpaceDE/>
      <w:autoSpaceDN/>
      <w:spacing w:before="240" w:after="60" w:line="100" w:lineRule="atLeast"/>
      <w:outlineLvl w:val="8"/>
    </w:pPr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link w:val="TelotekstaChar"/>
    <w:qFormat/>
    <w:rsid w:val="008D7B72"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rsid w:val="008D7B72"/>
    <w:pPr>
      <w:ind w:left="276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ormal"/>
    <w:uiPriority w:val="1"/>
    <w:qFormat/>
    <w:rsid w:val="008D7B72"/>
    <w:pPr>
      <w:ind w:left="516"/>
      <w:outlineLvl w:val="2"/>
    </w:pPr>
    <w:rPr>
      <w:b/>
      <w:bCs/>
      <w:i/>
      <w:iCs/>
      <w:sz w:val="24"/>
      <w:szCs w:val="24"/>
    </w:rPr>
  </w:style>
  <w:style w:type="paragraph" w:styleId="Pasussalistom">
    <w:name w:val="List Paragraph"/>
    <w:basedOn w:val="Normal"/>
    <w:uiPriority w:val="34"/>
    <w:qFormat/>
    <w:rsid w:val="008D7B72"/>
    <w:pPr>
      <w:ind w:left="996"/>
    </w:pPr>
  </w:style>
  <w:style w:type="paragraph" w:customStyle="1" w:styleId="TableParagraph">
    <w:name w:val="Table Paragraph"/>
    <w:basedOn w:val="Normal"/>
    <w:uiPriority w:val="1"/>
    <w:qFormat/>
    <w:rsid w:val="008D7B72"/>
  </w:style>
  <w:style w:type="character" w:styleId="Hiperveza">
    <w:name w:val="Hyperlink"/>
    <w:basedOn w:val="Podrazumevanifontpasusa"/>
    <w:uiPriority w:val="99"/>
    <w:unhideWhenUsed/>
    <w:rsid w:val="001C0C5D"/>
    <w:rPr>
      <w:color w:val="0000FF" w:themeColor="hyperlink"/>
      <w:u w:val="single"/>
    </w:rPr>
  </w:style>
  <w:style w:type="paragraph" w:styleId="Bezrazmaka">
    <w:name w:val="No Spacing"/>
    <w:uiPriority w:val="1"/>
    <w:qFormat/>
    <w:rsid w:val="00FA1BBA"/>
    <w:rPr>
      <w:rFonts w:ascii="Times New Roman" w:eastAsia="Times New Roman" w:hAnsi="Times New Roman" w:cs="Times New Roman"/>
    </w:rPr>
  </w:style>
  <w:style w:type="table" w:styleId="Koordinatnamreatabele">
    <w:name w:val="Table Grid"/>
    <w:basedOn w:val="Normalnatabela"/>
    <w:rsid w:val="007944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ubaloniu">
    <w:name w:val="Balloon Text"/>
    <w:basedOn w:val="Normal"/>
    <w:link w:val="TekstubaloniuChar"/>
    <w:uiPriority w:val="99"/>
    <w:unhideWhenUsed/>
    <w:rsid w:val="0074416E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rsid w:val="0074416E"/>
    <w:rPr>
      <w:rFonts w:ascii="Tahoma" w:eastAsia="Times New Roman" w:hAnsi="Tahoma" w:cs="Tahoma"/>
      <w:sz w:val="16"/>
      <w:szCs w:val="16"/>
    </w:rPr>
  </w:style>
  <w:style w:type="paragraph" w:customStyle="1" w:styleId="Naslov31">
    <w:name w:val="Naslov 31"/>
    <w:basedOn w:val="Normal"/>
    <w:uiPriority w:val="1"/>
    <w:qFormat/>
    <w:rsid w:val="00045C6E"/>
    <w:pPr>
      <w:ind w:left="24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4">
    <w:name w:val="Heading #4_"/>
    <w:basedOn w:val="Podrazumevanifontpasusa"/>
    <w:link w:val="Heading40"/>
    <w:locked/>
    <w:rsid w:val="00045C6E"/>
    <w:rPr>
      <w:rFonts w:ascii="Arial" w:eastAsia="Arial" w:hAnsi="Arial" w:cs="Arial"/>
      <w:shd w:val="clear" w:color="auto" w:fill="FFFFFF"/>
    </w:rPr>
  </w:style>
  <w:style w:type="paragraph" w:customStyle="1" w:styleId="Heading40">
    <w:name w:val="Heading #4"/>
    <w:basedOn w:val="Normal"/>
    <w:link w:val="Heading4"/>
    <w:rsid w:val="00045C6E"/>
    <w:pPr>
      <w:widowControl/>
      <w:shd w:val="clear" w:color="auto" w:fill="FFFFFF"/>
      <w:autoSpaceDE/>
      <w:autoSpaceDN/>
      <w:spacing w:after="420" w:line="0" w:lineRule="atLeast"/>
      <w:ind w:hanging="420"/>
      <w:outlineLvl w:val="3"/>
    </w:pPr>
    <w:rPr>
      <w:rFonts w:ascii="Arial" w:eastAsia="Arial" w:hAnsi="Arial" w:cs="Arial"/>
    </w:rPr>
  </w:style>
  <w:style w:type="character" w:customStyle="1" w:styleId="Naslov1Char">
    <w:name w:val="Naslov 1 Char"/>
    <w:basedOn w:val="Podrazumevanifontpasusa"/>
    <w:link w:val="Naslov1"/>
    <w:rsid w:val="007A14F8"/>
    <w:rPr>
      <w:rFonts w:ascii="Cambria" w:eastAsia="Arial Unicode MS" w:hAnsi="Cambria" w:cs="Times New Roman"/>
      <w:b/>
      <w:bCs/>
      <w:color w:val="365F91"/>
      <w:kern w:val="2"/>
      <w:sz w:val="28"/>
      <w:szCs w:val="28"/>
      <w:lang w:eastAsia="ar-SA"/>
    </w:rPr>
  </w:style>
  <w:style w:type="character" w:customStyle="1" w:styleId="Naslov2Char">
    <w:name w:val="Naslov 2 Char"/>
    <w:basedOn w:val="Podrazumevanifontpasusa"/>
    <w:link w:val="Naslov2"/>
    <w:rsid w:val="007A14F8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character" w:customStyle="1" w:styleId="Naslov3Char">
    <w:name w:val="Naslov 3 Char"/>
    <w:basedOn w:val="Podrazumevanifontpasusa"/>
    <w:link w:val="Naslov3"/>
    <w:rsid w:val="007A14F8"/>
    <w:rPr>
      <w:rFonts w:ascii="Arial" w:eastAsia="Times New Roman" w:hAnsi="Arial" w:cs="Times New Roman"/>
      <w:b/>
      <w:bCs/>
      <w:color w:val="000000"/>
      <w:kern w:val="2"/>
      <w:sz w:val="26"/>
      <w:szCs w:val="26"/>
      <w:lang w:eastAsia="ar-SA"/>
    </w:rPr>
  </w:style>
  <w:style w:type="character" w:customStyle="1" w:styleId="Naslov4Char">
    <w:name w:val="Naslov 4 Char"/>
    <w:basedOn w:val="Podrazumevanifontpasusa"/>
    <w:link w:val="Naslov4"/>
    <w:rsid w:val="007A14F8"/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eastAsia="ar-SA"/>
    </w:rPr>
  </w:style>
  <w:style w:type="character" w:customStyle="1" w:styleId="Naslov5Char">
    <w:name w:val="Naslov 5 Char"/>
    <w:basedOn w:val="Podrazumevanifontpasusa"/>
    <w:link w:val="Naslov5"/>
    <w:rsid w:val="007A14F8"/>
    <w:rPr>
      <w:rFonts w:ascii="Times New Roman" w:eastAsia="Times New Roman" w:hAnsi="Times New Roman" w:cs="Times New Roman"/>
      <w:b/>
      <w:bCs/>
      <w:i/>
      <w:iCs/>
      <w:color w:val="000000"/>
      <w:kern w:val="2"/>
      <w:sz w:val="26"/>
      <w:szCs w:val="26"/>
      <w:lang w:eastAsia="ar-SA"/>
    </w:rPr>
  </w:style>
  <w:style w:type="character" w:customStyle="1" w:styleId="Naslov6Char">
    <w:name w:val="Naslov 6 Char"/>
    <w:basedOn w:val="Podrazumevanifontpasusa"/>
    <w:link w:val="Naslov6"/>
    <w:rsid w:val="007A14F8"/>
    <w:rPr>
      <w:rFonts w:ascii="Book Antiqua" w:eastAsia="Times New Roman" w:hAnsi="Book Antiqua" w:cs="Times New Roman"/>
      <w:color w:val="000000"/>
      <w:kern w:val="2"/>
      <w:sz w:val="28"/>
      <w:szCs w:val="24"/>
      <w:lang w:eastAsia="ar-SA"/>
    </w:rPr>
  </w:style>
  <w:style w:type="character" w:customStyle="1" w:styleId="Naslov7Char">
    <w:name w:val="Naslov 7 Char"/>
    <w:basedOn w:val="Podrazumevanifontpasusa"/>
    <w:link w:val="Naslov7"/>
    <w:rsid w:val="007A14F8"/>
    <w:rPr>
      <w:rFonts w:ascii="Book Antiqua" w:eastAsia="Times New Roman" w:hAnsi="Book Antiqua" w:cs="Arial"/>
      <w:b/>
      <w:bCs/>
      <w:color w:val="000000"/>
      <w:kern w:val="2"/>
      <w:sz w:val="24"/>
      <w:szCs w:val="24"/>
      <w:lang w:eastAsia="ar-SA"/>
    </w:rPr>
  </w:style>
  <w:style w:type="character" w:customStyle="1" w:styleId="Naslov8Char">
    <w:name w:val="Naslov 8 Char"/>
    <w:basedOn w:val="Podrazumevanifontpasusa"/>
    <w:link w:val="Naslov8"/>
    <w:rsid w:val="007A14F8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ar-SA"/>
    </w:rPr>
  </w:style>
  <w:style w:type="character" w:customStyle="1" w:styleId="Naslov9Char">
    <w:name w:val="Naslov 9 Char"/>
    <w:basedOn w:val="Podrazumevanifontpasusa"/>
    <w:link w:val="Naslov9"/>
    <w:rsid w:val="007A14F8"/>
    <w:rPr>
      <w:rFonts w:ascii="Arial" w:eastAsia="Times New Roman" w:hAnsi="Arial" w:cs="Arial"/>
      <w:color w:val="000000"/>
      <w:kern w:val="2"/>
      <w:sz w:val="24"/>
      <w:szCs w:val="24"/>
      <w:lang w:eastAsia="ar-SA"/>
    </w:rPr>
  </w:style>
  <w:style w:type="character" w:styleId="Ispraenahiperveza">
    <w:name w:val="FollowedHyperlink"/>
    <w:rsid w:val="007A14F8"/>
    <w:rPr>
      <w:color w:val="800080"/>
      <w:u w:val="single"/>
    </w:rPr>
  </w:style>
  <w:style w:type="character" w:customStyle="1" w:styleId="TelotekstaChar">
    <w:name w:val="Telo teksta Char"/>
    <w:basedOn w:val="Podrazumevanifontpasusa"/>
    <w:link w:val="Teloteksta"/>
    <w:rsid w:val="007A14F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7A14F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ZaglavljestraniceChar">
    <w:name w:val="Zaglavlje stranice Char"/>
    <w:link w:val="Zaglavljestranice"/>
    <w:uiPriority w:val="99"/>
    <w:locked/>
    <w:rsid w:val="007A14F8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styleId="Zaglavljestranice">
    <w:name w:val="header"/>
    <w:basedOn w:val="Normal"/>
    <w:link w:val="ZaglavljestraniceChar"/>
    <w:uiPriority w:val="99"/>
    <w:rsid w:val="007A14F8"/>
    <w:pPr>
      <w:widowControl/>
      <w:suppressLineNumbers/>
      <w:tabs>
        <w:tab w:val="center" w:pos="4513"/>
        <w:tab w:val="right" w:pos="9026"/>
      </w:tabs>
      <w:suppressAutoHyphens/>
      <w:autoSpaceDE/>
      <w:autoSpaceDN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ZaglavljestraniceChar1">
    <w:name w:val="Zaglavlje stranice Char1"/>
    <w:basedOn w:val="Podrazumevanifontpasusa"/>
    <w:uiPriority w:val="99"/>
    <w:semiHidden/>
    <w:rsid w:val="007A14F8"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Podrazumevanifontpasusa"/>
    <w:uiPriority w:val="99"/>
    <w:rsid w:val="007A14F8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Podnojestranice">
    <w:name w:val="footer"/>
    <w:basedOn w:val="Normal"/>
    <w:link w:val="PodnojestraniceChar"/>
    <w:uiPriority w:val="99"/>
    <w:rsid w:val="007A14F8"/>
    <w:pPr>
      <w:widowControl/>
      <w:suppressLineNumbers/>
      <w:tabs>
        <w:tab w:val="center" w:pos="4513"/>
        <w:tab w:val="right" w:pos="9026"/>
      </w:tabs>
      <w:suppressAutoHyphens/>
      <w:autoSpaceDE/>
      <w:autoSpaceDN/>
      <w:spacing w:line="100" w:lineRule="atLeast"/>
    </w:pPr>
    <w:rPr>
      <w:rFonts w:eastAsia="Arial Unicode MS"/>
      <w:color w:val="000000"/>
      <w:kern w:val="2"/>
      <w:sz w:val="24"/>
      <w:szCs w:val="24"/>
      <w:lang w:val="x-none" w:eastAsia="ar-SA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A14F8"/>
    <w:rPr>
      <w:rFonts w:ascii="Times New Roman" w:eastAsia="Arial Unicode MS" w:hAnsi="Times New Roman" w:cs="Times New Roman"/>
      <w:color w:val="000000"/>
      <w:kern w:val="2"/>
      <w:sz w:val="24"/>
      <w:szCs w:val="24"/>
      <w:lang w:val="x-none" w:eastAsia="ar-SA"/>
    </w:rPr>
  </w:style>
  <w:style w:type="character" w:customStyle="1" w:styleId="FooterChar">
    <w:name w:val="Footer Char"/>
    <w:basedOn w:val="Podrazumevanifontpasusa"/>
    <w:uiPriority w:val="99"/>
    <w:rsid w:val="007A14F8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atpis">
    <w:name w:val="caption"/>
    <w:basedOn w:val="Normal"/>
    <w:qFormat/>
    <w:rsid w:val="007A14F8"/>
    <w:pPr>
      <w:widowControl/>
      <w:suppressLineNumbers/>
      <w:suppressAutoHyphens/>
      <w:autoSpaceDE/>
      <w:autoSpaceDN/>
      <w:spacing w:before="120" w:after="120" w:line="100" w:lineRule="atLeast"/>
    </w:pPr>
    <w:rPr>
      <w:rFonts w:eastAsia="Arial Unicode MS" w:cs="Mangal"/>
      <w:i/>
      <w:iCs/>
      <w:color w:val="000000"/>
      <w:kern w:val="2"/>
      <w:sz w:val="24"/>
      <w:szCs w:val="24"/>
      <w:lang w:eastAsia="ar-SA"/>
    </w:rPr>
  </w:style>
  <w:style w:type="paragraph" w:styleId="Lista">
    <w:name w:val="List"/>
    <w:basedOn w:val="Teloteksta"/>
    <w:rsid w:val="007A14F8"/>
    <w:pPr>
      <w:widowControl/>
      <w:suppressAutoHyphens/>
      <w:autoSpaceDE/>
      <w:autoSpaceDN/>
      <w:spacing w:after="120" w:line="100" w:lineRule="atLeast"/>
    </w:pPr>
    <w:rPr>
      <w:rFonts w:eastAsia="Arial Unicode MS" w:cs="Mangal"/>
      <w:color w:val="000000"/>
      <w:kern w:val="2"/>
      <w:lang w:val="x-none" w:eastAsia="ar-SA"/>
    </w:rPr>
  </w:style>
  <w:style w:type="paragraph" w:styleId="Teloteksta2">
    <w:name w:val="Body Text 2"/>
    <w:basedOn w:val="Normal"/>
    <w:link w:val="Teloteksta2Char"/>
    <w:rsid w:val="007A14F8"/>
    <w:pPr>
      <w:widowControl/>
      <w:suppressAutoHyphens/>
      <w:autoSpaceDE/>
      <w:autoSpaceDN/>
      <w:spacing w:after="120" w:line="480" w:lineRule="auto"/>
    </w:pPr>
    <w:rPr>
      <w:rFonts w:eastAsia="Arial Unicode MS"/>
      <w:color w:val="000000"/>
      <w:kern w:val="2"/>
      <w:sz w:val="24"/>
      <w:szCs w:val="24"/>
      <w:lang w:val="x-none" w:eastAsia="ar-SA"/>
    </w:rPr>
  </w:style>
  <w:style w:type="character" w:customStyle="1" w:styleId="Teloteksta2Char">
    <w:name w:val="Telo teksta 2 Char"/>
    <w:basedOn w:val="Podrazumevanifontpasusa"/>
    <w:link w:val="Teloteksta2"/>
    <w:rsid w:val="007A14F8"/>
    <w:rPr>
      <w:rFonts w:ascii="Times New Roman" w:eastAsia="Arial Unicode MS" w:hAnsi="Times New Roman" w:cs="Times New Roman"/>
      <w:color w:val="000000"/>
      <w:kern w:val="2"/>
      <w:sz w:val="24"/>
      <w:szCs w:val="24"/>
      <w:lang w:val="x-none" w:eastAsia="ar-SA"/>
    </w:rPr>
  </w:style>
  <w:style w:type="character" w:customStyle="1" w:styleId="BodyText2Char">
    <w:name w:val="Body Text 2 Char"/>
    <w:basedOn w:val="Podrazumevanifontpasusa"/>
    <w:rsid w:val="007A14F8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Teloteksta3">
    <w:name w:val="Body Text 3"/>
    <w:basedOn w:val="Normal"/>
    <w:link w:val="Teloteksta3Char"/>
    <w:rsid w:val="007A14F8"/>
    <w:pPr>
      <w:widowControl/>
      <w:suppressAutoHyphens/>
      <w:autoSpaceDE/>
      <w:autoSpaceDN/>
      <w:spacing w:after="120" w:line="100" w:lineRule="atLeast"/>
    </w:pPr>
    <w:rPr>
      <w:color w:val="000000"/>
      <w:kern w:val="2"/>
      <w:sz w:val="16"/>
      <w:szCs w:val="16"/>
      <w:lang w:val="x-none" w:eastAsia="ar-SA"/>
    </w:rPr>
  </w:style>
  <w:style w:type="character" w:customStyle="1" w:styleId="Teloteksta3Char">
    <w:name w:val="Telo teksta 3 Char"/>
    <w:basedOn w:val="Podrazumevanifontpasusa"/>
    <w:link w:val="Teloteksta3"/>
    <w:rsid w:val="007A14F8"/>
    <w:rPr>
      <w:rFonts w:ascii="Times New Roman" w:eastAsia="Times New Roman" w:hAnsi="Times New Roman" w:cs="Times New Roman"/>
      <w:color w:val="000000"/>
      <w:kern w:val="2"/>
      <w:sz w:val="16"/>
      <w:szCs w:val="16"/>
      <w:lang w:val="x-none" w:eastAsia="ar-SA"/>
    </w:rPr>
  </w:style>
  <w:style w:type="character" w:customStyle="1" w:styleId="BodyText3Char">
    <w:name w:val="Body Text 3 Char"/>
    <w:basedOn w:val="Podrazumevanifontpasusa"/>
    <w:uiPriority w:val="99"/>
    <w:rsid w:val="007A14F8"/>
    <w:rPr>
      <w:rFonts w:ascii="Times New Roman" w:eastAsia="Arial Unicode MS" w:hAnsi="Times New Roman" w:cs="Times New Roman"/>
      <w:color w:val="000000"/>
      <w:kern w:val="2"/>
      <w:sz w:val="16"/>
      <w:szCs w:val="16"/>
      <w:lang w:eastAsia="ar-SA"/>
    </w:rPr>
  </w:style>
  <w:style w:type="character" w:customStyle="1" w:styleId="BalloonTextChar">
    <w:name w:val="Balloon Text Char"/>
    <w:basedOn w:val="Podrazumevanifontpasusa"/>
    <w:uiPriority w:val="99"/>
    <w:rsid w:val="007A14F8"/>
    <w:rPr>
      <w:rFonts w:ascii="Segoe UI" w:eastAsia="Arial Unicode MS" w:hAnsi="Segoe UI" w:cs="Segoe UI"/>
      <w:color w:val="000000"/>
      <w:kern w:val="2"/>
      <w:sz w:val="18"/>
      <w:szCs w:val="18"/>
      <w:lang w:eastAsia="ar-SA"/>
    </w:rPr>
  </w:style>
  <w:style w:type="paragraph" w:customStyle="1" w:styleId="Heading">
    <w:name w:val="Heading"/>
    <w:basedOn w:val="Normal"/>
    <w:next w:val="Teloteksta"/>
    <w:rsid w:val="007A14F8"/>
    <w:pPr>
      <w:keepNext/>
      <w:widowControl/>
      <w:suppressAutoHyphens/>
      <w:autoSpaceDE/>
      <w:autoSpaceDN/>
      <w:spacing w:before="240" w:after="120" w:line="100" w:lineRule="atLeast"/>
    </w:pPr>
    <w:rPr>
      <w:rFonts w:ascii="Arial" w:eastAsia="Arial Unicode MS" w:hAnsi="Arial" w:cs="Mangal"/>
      <w:color w:val="000000"/>
      <w:kern w:val="2"/>
      <w:sz w:val="28"/>
      <w:szCs w:val="28"/>
      <w:lang w:eastAsia="ar-SA"/>
    </w:rPr>
  </w:style>
  <w:style w:type="paragraph" w:customStyle="1" w:styleId="Index">
    <w:name w:val="Index"/>
    <w:basedOn w:val="Normal"/>
    <w:rsid w:val="007A14F8"/>
    <w:pPr>
      <w:widowControl/>
      <w:suppressLineNumbers/>
      <w:suppressAutoHyphens/>
      <w:autoSpaceDE/>
      <w:autoSpaceDN/>
      <w:spacing w:line="100" w:lineRule="atLeast"/>
    </w:pPr>
    <w:rPr>
      <w:rFonts w:eastAsia="Arial Unicode MS" w:cs="Mangal"/>
      <w:color w:val="000000"/>
      <w:kern w:val="2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7A14F8"/>
    <w:pPr>
      <w:widowControl/>
      <w:suppressAutoHyphens/>
      <w:autoSpaceDE/>
      <w:autoSpaceDN/>
      <w:spacing w:line="100" w:lineRule="atLeast"/>
    </w:pPr>
    <w:rPr>
      <w:rFonts w:eastAsia="Arial Unicode MS"/>
      <w:color w:val="000000"/>
      <w:kern w:val="2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7A14F8"/>
    <w:rPr>
      <w:b/>
      <w:bCs/>
    </w:rPr>
  </w:style>
  <w:style w:type="paragraph" w:customStyle="1" w:styleId="ContentsHeading">
    <w:name w:val="Contents Heading"/>
    <w:basedOn w:val="Naslov1"/>
    <w:rsid w:val="007A14F8"/>
    <w:pPr>
      <w:suppressLineNumbers/>
    </w:pPr>
    <w:rPr>
      <w:sz w:val="32"/>
      <w:szCs w:val="32"/>
    </w:rPr>
  </w:style>
  <w:style w:type="paragraph" w:customStyle="1" w:styleId="TableContents">
    <w:name w:val="Table Contents"/>
    <w:basedOn w:val="Normal"/>
    <w:rsid w:val="007A14F8"/>
    <w:pPr>
      <w:widowControl/>
      <w:suppressLineNumbers/>
      <w:suppressAutoHyphens/>
      <w:autoSpaceDE/>
      <w:autoSpaceDN/>
      <w:spacing w:line="100" w:lineRule="atLeast"/>
    </w:pPr>
    <w:rPr>
      <w:rFonts w:eastAsia="Arial Unicode MS"/>
      <w:color w:val="000000"/>
      <w:kern w:val="2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7A14F8"/>
    <w:pPr>
      <w:jc w:val="center"/>
    </w:pPr>
    <w:rPr>
      <w:b/>
      <w:bCs/>
    </w:rPr>
  </w:style>
  <w:style w:type="paragraph" w:customStyle="1" w:styleId="listparagraphcxspmiddle">
    <w:name w:val="listparagraphcxspmiddle"/>
    <w:basedOn w:val="Normal"/>
    <w:rsid w:val="007A14F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listparagraphcxsplast">
    <w:name w:val="listparagraphcxsplast"/>
    <w:basedOn w:val="Normal"/>
    <w:rsid w:val="007A14F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basedOn w:val="Normal"/>
    <w:rsid w:val="007A14F8"/>
    <w:pPr>
      <w:widowControl/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wyq110---naslov-clana">
    <w:name w:val="wyq110---naslov-clana"/>
    <w:basedOn w:val="Normal"/>
    <w:rsid w:val="007A14F8"/>
    <w:pPr>
      <w:widowControl/>
      <w:autoSpaceDE/>
      <w:autoSpaceDN/>
      <w:spacing w:before="240" w:after="24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7A14F8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2z0">
    <w:name w:val="WW8Num2z0"/>
    <w:rsid w:val="007A14F8"/>
    <w:rPr>
      <w:rFonts w:ascii="Symbol" w:hAnsi="Symbol" w:cs="Symbol" w:hint="default"/>
    </w:rPr>
  </w:style>
  <w:style w:type="character" w:customStyle="1" w:styleId="WW8Num2z1">
    <w:name w:val="WW8Num2z1"/>
    <w:rsid w:val="007A14F8"/>
    <w:rPr>
      <w:rFonts w:ascii="Courier New" w:hAnsi="Courier New" w:cs="Courier New" w:hint="default"/>
    </w:rPr>
  </w:style>
  <w:style w:type="character" w:customStyle="1" w:styleId="WW8Num2z2">
    <w:name w:val="WW8Num2z2"/>
    <w:rsid w:val="007A14F8"/>
    <w:rPr>
      <w:rFonts w:ascii="Wingdings" w:hAnsi="Wingdings" w:cs="Wingdings" w:hint="default"/>
    </w:rPr>
  </w:style>
  <w:style w:type="character" w:customStyle="1" w:styleId="WW8Num3z1">
    <w:name w:val="WW8Num3z1"/>
    <w:rsid w:val="007A14F8"/>
    <w:rPr>
      <w:b/>
      <w:bCs w:val="0"/>
      <w:i w:val="0"/>
      <w:iCs w:val="0"/>
      <w:sz w:val="24"/>
      <w:szCs w:val="24"/>
    </w:rPr>
  </w:style>
  <w:style w:type="character" w:customStyle="1" w:styleId="WW8Num4z0">
    <w:name w:val="WW8Num4z0"/>
    <w:rsid w:val="007A14F8"/>
    <w:rPr>
      <w:rFonts w:ascii="Arial" w:hAnsi="Arial" w:cs="Arial" w:hint="default"/>
      <w:i w:val="0"/>
      <w:iCs w:val="0"/>
      <w:sz w:val="24"/>
    </w:rPr>
  </w:style>
  <w:style w:type="character" w:customStyle="1" w:styleId="WW8Num4z1">
    <w:name w:val="WW8Num4z1"/>
    <w:rsid w:val="007A14F8"/>
    <w:rPr>
      <w:rFonts w:ascii="Courier New" w:hAnsi="Courier New" w:cs="Courier New" w:hint="default"/>
    </w:rPr>
  </w:style>
  <w:style w:type="character" w:customStyle="1" w:styleId="WW8Num4z2">
    <w:name w:val="WW8Num4z2"/>
    <w:rsid w:val="007A14F8"/>
    <w:rPr>
      <w:rFonts w:ascii="Wingdings" w:hAnsi="Wingdings" w:cs="Wingdings" w:hint="default"/>
    </w:rPr>
  </w:style>
  <w:style w:type="character" w:customStyle="1" w:styleId="WW8Num4z3">
    <w:name w:val="WW8Num4z3"/>
    <w:rsid w:val="007A14F8"/>
    <w:rPr>
      <w:rFonts w:ascii="Symbol" w:hAnsi="Symbol" w:cs="Symbol" w:hint="default"/>
    </w:rPr>
  </w:style>
  <w:style w:type="character" w:customStyle="1" w:styleId="WW8Num5z0">
    <w:name w:val="WW8Num5z0"/>
    <w:rsid w:val="007A14F8"/>
    <w:rPr>
      <w:rFonts w:ascii="Arial" w:hAnsi="Arial" w:cs="Arial" w:hint="default"/>
      <w:b w:val="0"/>
      <w:bCs w:val="0"/>
      <w:i w:val="0"/>
      <w:iCs w:val="0"/>
      <w:sz w:val="24"/>
    </w:rPr>
  </w:style>
  <w:style w:type="character" w:customStyle="1" w:styleId="WW8Num5z1">
    <w:name w:val="WW8Num5z1"/>
    <w:rsid w:val="007A14F8"/>
    <w:rPr>
      <w:rFonts w:ascii="Courier New" w:hAnsi="Courier New" w:cs="Courier New" w:hint="default"/>
    </w:rPr>
  </w:style>
  <w:style w:type="character" w:customStyle="1" w:styleId="WW8Num5z2">
    <w:name w:val="WW8Num5z2"/>
    <w:rsid w:val="007A14F8"/>
    <w:rPr>
      <w:rFonts w:ascii="Wingdings" w:hAnsi="Wingdings" w:cs="Wingdings" w:hint="default"/>
    </w:rPr>
  </w:style>
  <w:style w:type="character" w:customStyle="1" w:styleId="WW8Num6z0">
    <w:name w:val="WW8Num6z0"/>
    <w:rsid w:val="007A14F8"/>
    <w:rPr>
      <w:rFonts w:ascii="Symbol" w:hAnsi="Symbol" w:cs="Symbol" w:hint="default"/>
    </w:rPr>
  </w:style>
  <w:style w:type="character" w:customStyle="1" w:styleId="WW8Num6z1">
    <w:name w:val="WW8Num6z1"/>
    <w:rsid w:val="007A14F8"/>
    <w:rPr>
      <w:rFonts w:ascii="Courier New" w:hAnsi="Courier New" w:cs="Courier New" w:hint="default"/>
    </w:rPr>
  </w:style>
  <w:style w:type="character" w:customStyle="1" w:styleId="WW8Num6z2">
    <w:name w:val="WW8Num6z2"/>
    <w:rsid w:val="007A14F8"/>
    <w:rPr>
      <w:rFonts w:ascii="Wingdings" w:hAnsi="Wingdings" w:cs="Wingdings" w:hint="default"/>
    </w:rPr>
  </w:style>
  <w:style w:type="character" w:customStyle="1" w:styleId="WW8Num8z1">
    <w:name w:val="WW8Num8z1"/>
    <w:rsid w:val="007A14F8"/>
    <w:rPr>
      <w:rFonts w:ascii="Courier New" w:hAnsi="Courier New" w:cs="Courier New" w:hint="default"/>
    </w:rPr>
  </w:style>
  <w:style w:type="character" w:customStyle="1" w:styleId="WW8Num8z2">
    <w:name w:val="WW8Num8z2"/>
    <w:rsid w:val="007A14F8"/>
    <w:rPr>
      <w:rFonts w:ascii="Wingdings" w:hAnsi="Wingdings" w:cs="Wingdings" w:hint="default"/>
    </w:rPr>
  </w:style>
  <w:style w:type="character" w:customStyle="1" w:styleId="WW8Num8z3">
    <w:name w:val="WW8Num8z3"/>
    <w:rsid w:val="007A14F8"/>
    <w:rPr>
      <w:rFonts w:ascii="Symbol" w:hAnsi="Symbol" w:cs="Symbol" w:hint="default"/>
    </w:rPr>
  </w:style>
  <w:style w:type="character" w:customStyle="1" w:styleId="WW8Num9z0">
    <w:name w:val="WW8Num9z0"/>
    <w:rsid w:val="007A14F8"/>
    <w:rPr>
      <w:i w:val="0"/>
      <w:iCs w:val="0"/>
    </w:rPr>
  </w:style>
  <w:style w:type="character" w:customStyle="1" w:styleId="WW8Num9z1">
    <w:name w:val="WW8Num9z1"/>
    <w:rsid w:val="007A14F8"/>
    <w:rPr>
      <w:rFonts w:ascii="Courier New" w:hAnsi="Courier New" w:cs="Courier New" w:hint="default"/>
    </w:rPr>
  </w:style>
  <w:style w:type="character" w:customStyle="1" w:styleId="WW8Num9z2">
    <w:name w:val="WW8Num9z2"/>
    <w:rsid w:val="007A14F8"/>
    <w:rPr>
      <w:rFonts w:ascii="Wingdings" w:hAnsi="Wingdings" w:cs="Wingdings" w:hint="default"/>
    </w:rPr>
  </w:style>
  <w:style w:type="character" w:customStyle="1" w:styleId="WW8Num9z3">
    <w:name w:val="WW8Num9z3"/>
    <w:rsid w:val="007A14F8"/>
    <w:rPr>
      <w:rFonts w:ascii="Symbol" w:hAnsi="Symbol" w:cs="Symbol" w:hint="default"/>
    </w:rPr>
  </w:style>
  <w:style w:type="character" w:customStyle="1" w:styleId="WW8Num10z1">
    <w:name w:val="WW8Num10z1"/>
    <w:rsid w:val="007A14F8"/>
    <w:rPr>
      <w:rFonts w:ascii="Courier New" w:hAnsi="Courier New" w:cs="Courier New" w:hint="default"/>
    </w:rPr>
  </w:style>
  <w:style w:type="character" w:customStyle="1" w:styleId="WW8Num10z2">
    <w:name w:val="WW8Num10z2"/>
    <w:rsid w:val="007A14F8"/>
    <w:rPr>
      <w:rFonts w:ascii="Wingdings" w:hAnsi="Wingdings" w:cs="Wingdings" w:hint="default"/>
    </w:rPr>
  </w:style>
  <w:style w:type="character" w:customStyle="1" w:styleId="WW8Num10z3">
    <w:name w:val="WW8Num10z3"/>
    <w:rsid w:val="007A14F8"/>
    <w:rPr>
      <w:rFonts w:ascii="Symbol" w:hAnsi="Symbol" w:cs="Symbol" w:hint="default"/>
    </w:rPr>
  </w:style>
  <w:style w:type="character" w:customStyle="1" w:styleId="WW8Num5z3">
    <w:name w:val="WW8Num5z3"/>
    <w:rsid w:val="007A14F8"/>
    <w:rPr>
      <w:rFonts w:ascii="Symbol" w:hAnsi="Symbol" w:cs="Symbol" w:hint="default"/>
    </w:rPr>
  </w:style>
  <w:style w:type="character" w:customStyle="1" w:styleId="WW8Num7z0">
    <w:name w:val="WW8Num7z0"/>
    <w:rsid w:val="007A14F8"/>
    <w:rPr>
      <w:b w:val="0"/>
      <w:bCs w:val="0"/>
      <w:i w:val="0"/>
      <w:iCs w:val="0"/>
      <w:color w:val="00000A"/>
    </w:rPr>
  </w:style>
  <w:style w:type="character" w:customStyle="1" w:styleId="WW8Num8z0">
    <w:name w:val="WW8Num8z0"/>
    <w:rsid w:val="007A14F8"/>
    <w:rPr>
      <w:rFonts w:ascii="Symbol" w:hAnsi="Symbol" w:cs="Symbol" w:hint="default"/>
    </w:rPr>
  </w:style>
  <w:style w:type="character" w:customStyle="1" w:styleId="WW8Num11z0">
    <w:name w:val="WW8Num11z0"/>
    <w:rsid w:val="007A14F8"/>
    <w:rPr>
      <w:rFonts w:ascii="Wingdings" w:hAnsi="Wingdings" w:cs="Wingdings" w:hint="default"/>
      <w:b w:val="0"/>
      <w:bCs w:val="0"/>
      <w:i w:val="0"/>
      <w:iCs w:val="0"/>
      <w:color w:val="00000A"/>
    </w:rPr>
  </w:style>
  <w:style w:type="character" w:customStyle="1" w:styleId="WW8Num11z1">
    <w:name w:val="WW8Num11z1"/>
    <w:rsid w:val="007A14F8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1z2">
    <w:name w:val="WW8Num11z2"/>
    <w:rsid w:val="007A14F8"/>
    <w:rPr>
      <w:rFonts w:ascii="Wingdings" w:hAnsi="Wingdings" w:cs="Wingdings" w:hint="default"/>
    </w:rPr>
  </w:style>
  <w:style w:type="character" w:customStyle="1" w:styleId="WW8Num11z3">
    <w:name w:val="WW8Num11z3"/>
    <w:rsid w:val="007A14F8"/>
    <w:rPr>
      <w:rFonts w:ascii="Symbol" w:hAnsi="Symbol" w:cs="Symbol" w:hint="default"/>
    </w:rPr>
  </w:style>
  <w:style w:type="character" w:customStyle="1" w:styleId="WW8Num12z0">
    <w:name w:val="WW8Num12z0"/>
    <w:rsid w:val="007A14F8"/>
    <w:rPr>
      <w:b w:val="0"/>
      <w:bCs w:val="0"/>
    </w:rPr>
  </w:style>
  <w:style w:type="character" w:customStyle="1" w:styleId="WW8Num12z1">
    <w:name w:val="WW8Num12z1"/>
    <w:rsid w:val="007A14F8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2z2">
    <w:name w:val="WW8Num12z2"/>
    <w:rsid w:val="007A14F8"/>
    <w:rPr>
      <w:rFonts w:ascii="Wingdings" w:hAnsi="Wingdings" w:cs="Wingdings" w:hint="default"/>
    </w:rPr>
  </w:style>
  <w:style w:type="character" w:customStyle="1" w:styleId="WW8Num12z3">
    <w:name w:val="WW8Num12z3"/>
    <w:rsid w:val="007A14F8"/>
    <w:rPr>
      <w:rFonts w:ascii="Symbol" w:hAnsi="Symbol" w:cs="Symbol" w:hint="default"/>
    </w:rPr>
  </w:style>
  <w:style w:type="character" w:customStyle="1" w:styleId="WW8Num14z0">
    <w:name w:val="WW8Num14z0"/>
    <w:rsid w:val="007A14F8"/>
    <w:rPr>
      <w:rFonts w:ascii="Wingdings" w:hAnsi="Wingdings" w:cs="Wingdings" w:hint="default"/>
    </w:rPr>
  </w:style>
  <w:style w:type="character" w:customStyle="1" w:styleId="WW8Num14z1">
    <w:name w:val="WW8Num14z1"/>
    <w:rsid w:val="007A14F8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4z3">
    <w:name w:val="WW8Num14z3"/>
    <w:rsid w:val="007A14F8"/>
    <w:rPr>
      <w:rFonts w:ascii="Symbol" w:hAnsi="Symbol" w:cs="Symbol" w:hint="default"/>
    </w:rPr>
  </w:style>
  <w:style w:type="character" w:customStyle="1" w:styleId="WW8Num15z1">
    <w:name w:val="WW8Num15z1"/>
    <w:rsid w:val="007A14F8"/>
    <w:rPr>
      <w:b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7A14F8"/>
    <w:rPr>
      <w:rFonts w:ascii="Courier New" w:hAnsi="Courier New" w:cs="Arial" w:hint="default"/>
      <w:b w:val="0"/>
      <w:bCs w:val="0"/>
      <w:i w:val="0"/>
      <w:iCs w:val="0"/>
      <w:sz w:val="24"/>
    </w:rPr>
  </w:style>
  <w:style w:type="character" w:customStyle="1" w:styleId="WW8Num16z2">
    <w:name w:val="WW8Num16z2"/>
    <w:rsid w:val="007A14F8"/>
    <w:rPr>
      <w:rFonts w:ascii="Wingdings" w:hAnsi="Wingdings" w:cs="Wingdings" w:hint="default"/>
    </w:rPr>
  </w:style>
  <w:style w:type="character" w:customStyle="1" w:styleId="WW8Num16z3">
    <w:name w:val="WW8Num16z3"/>
    <w:rsid w:val="007A14F8"/>
    <w:rPr>
      <w:rFonts w:ascii="Symbol" w:hAnsi="Symbol" w:cs="Symbol" w:hint="default"/>
    </w:rPr>
  </w:style>
  <w:style w:type="character" w:customStyle="1" w:styleId="WW8Num7z1">
    <w:name w:val="WW8Num7z1"/>
    <w:rsid w:val="007A14F8"/>
    <w:rPr>
      <w:rFonts w:ascii="Courier New" w:hAnsi="Courier New" w:cs="Courier New" w:hint="default"/>
    </w:rPr>
  </w:style>
  <w:style w:type="character" w:customStyle="1" w:styleId="WW8Num7z2">
    <w:name w:val="WW8Num7z2"/>
    <w:rsid w:val="007A14F8"/>
    <w:rPr>
      <w:rFonts w:ascii="Wingdings" w:hAnsi="Wingdings" w:cs="Wingdings" w:hint="default"/>
    </w:rPr>
  </w:style>
  <w:style w:type="character" w:customStyle="1" w:styleId="WW8Num10z0">
    <w:name w:val="WW8Num10z0"/>
    <w:rsid w:val="007A14F8"/>
    <w:rPr>
      <w:rFonts w:ascii="Symbol" w:hAnsi="Symbol" w:cs="Symbol" w:hint="default"/>
    </w:rPr>
  </w:style>
  <w:style w:type="character" w:customStyle="1" w:styleId="WW-DefaultParagraphFont">
    <w:name w:val="WW-Default Paragraph Font"/>
    <w:rsid w:val="007A14F8"/>
  </w:style>
  <w:style w:type="character" w:customStyle="1" w:styleId="WW-DefaultParagraphFont1">
    <w:name w:val="WW-Default Paragraph Font1"/>
    <w:rsid w:val="007A14F8"/>
  </w:style>
  <w:style w:type="character" w:customStyle="1" w:styleId="ListParagraphChar">
    <w:name w:val="List Paragraph Char"/>
    <w:rsid w:val="007A14F8"/>
  </w:style>
  <w:style w:type="character" w:customStyle="1" w:styleId="CommentReference1">
    <w:name w:val="Comment Reference1"/>
    <w:rsid w:val="007A14F8"/>
    <w:rPr>
      <w:sz w:val="16"/>
      <w:szCs w:val="16"/>
    </w:rPr>
  </w:style>
  <w:style w:type="character" w:customStyle="1" w:styleId="CommentTextChar">
    <w:name w:val="Comment Text Char"/>
    <w:rsid w:val="007A14F8"/>
    <w:rPr>
      <w:sz w:val="20"/>
      <w:szCs w:val="20"/>
    </w:rPr>
  </w:style>
  <w:style w:type="character" w:customStyle="1" w:styleId="CommentSubjectChar">
    <w:name w:val="Comment Subject Char"/>
    <w:rsid w:val="007A14F8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7A14F8"/>
  </w:style>
  <w:style w:type="character" w:customStyle="1" w:styleId="NoSpacingChar">
    <w:name w:val="No Spacing Char"/>
    <w:rsid w:val="007A14F8"/>
    <w:rPr>
      <w:lang w:val="en-US"/>
    </w:rPr>
  </w:style>
  <w:style w:type="character" w:customStyle="1" w:styleId="ListLabel1">
    <w:name w:val="ListLabel 1"/>
    <w:rsid w:val="007A14F8"/>
    <w:rPr>
      <w:rFonts w:ascii="Courier New" w:hAnsi="Courier New" w:cs="Courier New" w:hint="default"/>
    </w:rPr>
  </w:style>
  <w:style w:type="character" w:customStyle="1" w:styleId="ListLabel2">
    <w:name w:val="ListLabel 2"/>
    <w:rsid w:val="007A14F8"/>
    <w:rPr>
      <w:b/>
      <w:bCs w:val="0"/>
      <w:i w:val="0"/>
      <w:iCs w:val="0"/>
      <w:sz w:val="24"/>
      <w:szCs w:val="24"/>
    </w:rPr>
  </w:style>
  <w:style w:type="character" w:customStyle="1" w:styleId="ListLabel3">
    <w:name w:val="ListLabel 3"/>
    <w:rsid w:val="007A14F8"/>
    <w:rPr>
      <w:rFonts w:ascii="Arial" w:hAnsi="Arial" w:cs="Arial" w:hint="default"/>
      <w:i w:val="0"/>
      <w:iCs w:val="0"/>
      <w:sz w:val="24"/>
    </w:rPr>
  </w:style>
  <w:style w:type="character" w:customStyle="1" w:styleId="ListLabel4">
    <w:name w:val="ListLabel 4"/>
    <w:rsid w:val="007A14F8"/>
    <w:rPr>
      <w:rFonts w:ascii="Arial" w:hAnsi="Arial" w:cs="Arial" w:hint="default"/>
      <w:b w:val="0"/>
      <w:bCs w:val="0"/>
      <w:i w:val="0"/>
      <w:iCs w:val="0"/>
      <w:sz w:val="24"/>
    </w:rPr>
  </w:style>
  <w:style w:type="character" w:customStyle="1" w:styleId="ListLabel5">
    <w:name w:val="ListLabel 5"/>
    <w:rsid w:val="007A14F8"/>
    <w:rPr>
      <w:rFonts w:ascii="Calibri" w:hAnsi="Calibri" w:cs="Calibri" w:hint="default"/>
    </w:rPr>
  </w:style>
  <w:style w:type="character" w:customStyle="1" w:styleId="ListLabel6">
    <w:name w:val="ListLabel 6"/>
    <w:rsid w:val="007A14F8"/>
    <w:rPr>
      <w:b w:val="0"/>
      <w:bCs w:val="0"/>
      <w:i w:val="0"/>
      <w:iCs w:val="0"/>
      <w:color w:val="00000A"/>
    </w:rPr>
  </w:style>
  <w:style w:type="character" w:customStyle="1" w:styleId="ListLabel7">
    <w:name w:val="ListLabel 7"/>
    <w:rsid w:val="007A14F8"/>
    <w:rPr>
      <w:rFonts w:ascii="TimesNewRomanPSMT" w:eastAsia="TimesNewRomanPSMT" w:hAnsi="TimesNewRomanPSMT" w:cs="Times New Roman" w:hint="default"/>
    </w:rPr>
  </w:style>
  <w:style w:type="character" w:customStyle="1" w:styleId="ListLabel8">
    <w:name w:val="ListLabel 8"/>
    <w:rsid w:val="007A14F8"/>
    <w:rPr>
      <w:i w:val="0"/>
      <w:iCs w:val="0"/>
    </w:rPr>
  </w:style>
  <w:style w:type="character" w:customStyle="1" w:styleId="NumberingSymbols">
    <w:name w:val="Numbering Symbols"/>
    <w:rsid w:val="007A14F8"/>
  </w:style>
  <w:style w:type="character" w:customStyle="1" w:styleId="FootnoteCharacters">
    <w:name w:val="Footnote Characters"/>
    <w:rsid w:val="007A14F8"/>
    <w:rPr>
      <w:vertAlign w:val="superscript"/>
    </w:rPr>
  </w:style>
  <w:style w:type="character" w:styleId="Brojstranice">
    <w:name w:val="page number"/>
    <w:basedOn w:val="Podrazumevanifontpasusa"/>
    <w:rsid w:val="007A14F8"/>
  </w:style>
  <w:style w:type="paragraph" w:styleId="Uvlaenjetelateksta3">
    <w:name w:val="Body Text Indent 3"/>
    <w:basedOn w:val="Normal"/>
    <w:link w:val="Uvlaenjetelateksta3Char"/>
    <w:rsid w:val="007A14F8"/>
    <w:pPr>
      <w:widowControl/>
      <w:suppressAutoHyphens/>
      <w:autoSpaceDE/>
      <w:autoSpaceDN/>
      <w:spacing w:after="120" w:line="100" w:lineRule="atLeast"/>
      <w:ind w:left="360"/>
    </w:pPr>
    <w:rPr>
      <w:rFonts w:eastAsia="Arial Unicode MS"/>
      <w:color w:val="000000"/>
      <w:kern w:val="2"/>
      <w:sz w:val="16"/>
      <w:szCs w:val="16"/>
      <w:lang w:eastAsia="ar-SA"/>
    </w:rPr>
  </w:style>
  <w:style w:type="character" w:customStyle="1" w:styleId="Uvlaenjetelateksta3Char">
    <w:name w:val="Uvlačenje tela teksta 3 Char"/>
    <w:basedOn w:val="Podrazumevanifontpasusa"/>
    <w:link w:val="Uvlaenjetelateksta3"/>
    <w:rsid w:val="007A14F8"/>
    <w:rPr>
      <w:rFonts w:ascii="Times New Roman" w:eastAsia="Arial Unicode MS" w:hAnsi="Times New Roman" w:cs="Times New Roman"/>
      <w:color w:val="000000"/>
      <w:kern w:val="2"/>
      <w:sz w:val="16"/>
      <w:szCs w:val="16"/>
      <w:lang w:eastAsia="ar-SA"/>
    </w:rPr>
  </w:style>
  <w:style w:type="paragraph" w:customStyle="1" w:styleId="text">
    <w:name w:val="text"/>
    <w:rsid w:val="007A14F8"/>
    <w:pPr>
      <w:autoSpaceDE/>
      <w:autoSpaceDN/>
      <w:spacing w:before="24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ListParagraph1">
    <w:name w:val="List Paragraph1"/>
    <w:basedOn w:val="Normal"/>
    <w:qFormat/>
    <w:rsid w:val="007A14F8"/>
    <w:pPr>
      <w:suppressAutoHyphens/>
      <w:autoSpaceDE/>
      <w:autoSpaceDN/>
      <w:ind w:left="720"/>
    </w:pPr>
    <w:rPr>
      <w:rFonts w:eastAsia="Andale Sans UI"/>
      <w:kern w:val="2"/>
      <w:sz w:val="24"/>
      <w:szCs w:val="24"/>
    </w:rPr>
  </w:style>
  <w:style w:type="numbering" w:customStyle="1" w:styleId="NoList1">
    <w:name w:val="No List1"/>
    <w:next w:val="Bezliste"/>
    <w:uiPriority w:val="99"/>
    <w:semiHidden/>
    <w:unhideWhenUsed/>
    <w:rsid w:val="007A14F8"/>
  </w:style>
  <w:style w:type="paragraph" w:styleId="Podnaslov">
    <w:name w:val="Subtitle"/>
    <w:basedOn w:val="Normal"/>
    <w:link w:val="PodnaslovChar"/>
    <w:qFormat/>
    <w:rsid w:val="007A14F8"/>
    <w:pPr>
      <w:widowControl/>
      <w:autoSpaceDE/>
      <w:autoSpaceDN/>
      <w:snapToGrid w:val="0"/>
      <w:spacing w:before="120" w:after="120"/>
      <w:jc w:val="center"/>
    </w:pPr>
    <w:rPr>
      <w:rFonts w:ascii="Arial" w:hAnsi="Arial"/>
      <w:b/>
      <w:sz w:val="28"/>
      <w:szCs w:val="20"/>
      <w:lang w:val="fr-BE" w:eastAsia="x-none"/>
    </w:rPr>
  </w:style>
  <w:style w:type="character" w:customStyle="1" w:styleId="PodnaslovChar">
    <w:name w:val="Podnaslov Char"/>
    <w:basedOn w:val="Podrazumevanifontpasusa"/>
    <w:link w:val="Podnaslov"/>
    <w:rsid w:val="007A14F8"/>
    <w:rPr>
      <w:rFonts w:ascii="Arial" w:eastAsia="Times New Roman" w:hAnsi="Arial" w:cs="Times New Roman"/>
      <w:b/>
      <w:sz w:val="28"/>
      <w:szCs w:val="20"/>
      <w:lang w:val="fr-BE" w:eastAsia="x-none"/>
    </w:rPr>
  </w:style>
  <w:style w:type="character" w:customStyle="1" w:styleId="apple-converted-space">
    <w:name w:val="apple-converted-space"/>
    <w:basedOn w:val="Podrazumevanifontpasusa"/>
    <w:rsid w:val="007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na.jahi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enica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a.jahic@gmail.com%20" TargetMode="External"/><Relationship Id="rId10" Type="http://schemas.openxmlformats.org/officeDocument/2006/relationships/hyperlink" Target="mailto:opstina@sjenica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jeni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4E67-D958-47B4-869A-EBCCB6ED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10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Opština Sjenica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Jahic</dc:creator>
  <cp:keywords/>
  <dc:description/>
  <cp:lastModifiedBy>Emina Jahic</cp:lastModifiedBy>
  <cp:revision>2</cp:revision>
  <cp:lastPrinted>2022-02-08T11:29:00Z</cp:lastPrinted>
  <dcterms:created xsi:type="dcterms:W3CDTF">2021-07-07T10:10:00Z</dcterms:created>
  <dcterms:modified xsi:type="dcterms:W3CDTF">2026-06-05T11:28:00Z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2021-07-07T00:00:00Z</vt:filetime>
  </property>
</Properties>
</file>